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32CF4" w14:textId="0CFB54C6" w:rsidR="00CE66CF" w:rsidRDefault="00CE66CF">
      <w:pPr>
        <w:rPr>
          <w:rFonts w:ascii="Times New Roman" w:hAnsi="Times New Roman" w:cs="Times New Roman"/>
        </w:rPr>
      </w:pPr>
    </w:p>
    <w:tbl>
      <w:tblPr>
        <w:tblW w:w="13093" w:type="dxa"/>
        <w:tblInd w:w="106" w:type="dxa"/>
        <w:tblLayout w:type="fixed"/>
        <w:tblCellMar>
          <w:left w:w="0" w:type="dxa"/>
          <w:right w:w="0" w:type="dxa"/>
        </w:tblCellMar>
        <w:tblLook w:val="01E0" w:firstRow="1" w:lastRow="1" w:firstColumn="1" w:lastColumn="1" w:noHBand="0" w:noVBand="0"/>
      </w:tblPr>
      <w:tblGrid>
        <w:gridCol w:w="2673"/>
        <w:gridCol w:w="2993"/>
        <w:gridCol w:w="2673"/>
        <w:gridCol w:w="2993"/>
        <w:gridCol w:w="1761"/>
      </w:tblGrid>
      <w:tr w:rsidR="00CE66CF" w:rsidRPr="00963EE0" w14:paraId="61CC4465" w14:textId="77777777" w:rsidTr="00190D99">
        <w:trPr>
          <w:trHeight w:hRule="exact" w:val="646"/>
        </w:trPr>
        <w:tc>
          <w:tcPr>
            <w:tcW w:w="13093" w:type="dxa"/>
            <w:gridSpan w:val="5"/>
            <w:tcBorders>
              <w:top w:val="single" w:sz="5" w:space="0" w:color="000000"/>
              <w:left w:val="single" w:sz="5" w:space="0" w:color="000000"/>
              <w:bottom w:val="single" w:sz="5" w:space="0" w:color="000000"/>
              <w:right w:val="single" w:sz="5" w:space="0" w:color="000000"/>
            </w:tcBorders>
            <w:vAlign w:val="center"/>
          </w:tcPr>
          <w:p w14:paraId="2FEAE7D3" w14:textId="3918109D" w:rsidR="00CE66CF" w:rsidRPr="00BD2D70" w:rsidRDefault="00BD2D70" w:rsidP="00190D99">
            <w:pPr>
              <w:pStyle w:val="TableParagraph"/>
              <w:spacing w:before="240" w:after="240"/>
              <w:jc w:val="center"/>
              <w:rPr>
                <w:rFonts w:ascii="Times New Roman" w:hAnsi="Times New Roman" w:cs="Times New Roman"/>
                <w:bCs/>
                <w:sz w:val="24"/>
                <w:szCs w:val="24"/>
              </w:rPr>
            </w:pPr>
            <w:r w:rsidRPr="00BD2D70">
              <w:rPr>
                <w:rFonts w:ascii="Times New Roman" w:hAnsi="Times New Roman" w:cs="Times New Roman"/>
                <w:bCs/>
                <w:sz w:val="24"/>
                <w:szCs w:val="24"/>
              </w:rPr>
              <w:t>[</w:t>
            </w:r>
            <w:r w:rsidR="00F70466">
              <w:rPr>
                <w:rFonts w:ascii="Times New Roman" w:hAnsi="Times New Roman" w:cs="Times New Roman"/>
                <w:bCs/>
                <w:sz w:val="24"/>
                <w:szCs w:val="24"/>
              </w:rPr>
              <w:t>Geography Department</w:t>
            </w:r>
            <w:r w:rsidRPr="00BD2D70">
              <w:rPr>
                <w:rFonts w:ascii="Times New Roman" w:hAnsi="Times New Roman" w:cs="Times New Roman"/>
                <w:bCs/>
                <w:sz w:val="24"/>
                <w:szCs w:val="24"/>
              </w:rPr>
              <w:t>]</w:t>
            </w:r>
          </w:p>
        </w:tc>
      </w:tr>
      <w:tr w:rsidR="00CE66CF" w:rsidRPr="00963EE0" w14:paraId="749BFB7F" w14:textId="77777777" w:rsidTr="004F71EA">
        <w:trPr>
          <w:trHeight w:hRule="exact" w:val="1545"/>
        </w:trPr>
        <w:tc>
          <w:tcPr>
            <w:tcW w:w="2673" w:type="dxa"/>
            <w:tcBorders>
              <w:top w:val="single" w:sz="5" w:space="0" w:color="000000"/>
              <w:left w:val="single" w:sz="5" w:space="0" w:color="000000"/>
              <w:bottom w:val="single" w:sz="5" w:space="0" w:color="000000"/>
              <w:right w:val="single" w:sz="5" w:space="0" w:color="000000"/>
            </w:tcBorders>
          </w:tcPr>
          <w:p w14:paraId="7468C01D" w14:textId="77777777" w:rsidR="00CE66CF" w:rsidRPr="003550F0" w:rsidRDefault="00CE66CF" w:rsidP="00190D99">
            <w:pPr>
              <w:pStyle w:val="TableParagraph"/>
              <w:spacing w:line="203" w:lineRule="exact"/>
              <w:jc w:val="center"/>
              <w:rPr>
                <w:rFonts w:ascii="Times New Roman" w:hAnsi="Times New Roman" w:cs="Times New Roman"/>
                <w:b/>
                <w:sz w:val="18"/>
                <w:szCs w:val="18"/>
              </w:rPr>
            </w:pPr>
            <w:r w:rsidRPr="003550F0">
              <w:rPr>
                <w:rFonts w:ascii="Times New Roman" w:hAnsi="Times New Roman" w:cs="Times New Roman"/>
                <w:b/>
                <w:sz w:val="18"/>
                <w:szCs w:val="18"/>
              </w:rPr>
              <w:t>(1)</w:t>
            </w:r>
          </w:p>
          <w:p w14:paraId="719F082D" w14:textId="77777777" w:rsidR="00CE66CF" w:rsidRPr="003550F0" w:rsidRDefault="00CE66CF" w:rsidP="00190D99">
            <w:pPr>
              <w:pStyle w:val="TableParagraph"/>
              <w:spacing w:line="203" w:lineRule="exact"/>
              <w:jc w:val="center"/>
              <w:rPr>
                <w:rFonts w:ascii="Times New Roman" w:hAnsi="Times New Roman" w:cs="Times New Roman"/>
                <w:b/>
                <w:sz w:val="18"/>
                <w:szCs w:val="18"/>
              </w:rPr>
            </w:pPr>
            <w:r w:rsidRPr="003550F0">
              <w:rPr>
                <w:rFonts w:ascii="Times New Roman" w:hAnsi="Times New Roman" w:cs="Times New Roman"/>
                <w:b/>
                <w:sz w:val="18"/>
                <w:szCs w:val="18"/>
              </w:rPr>
              <w:t>Where are the learning outcomes for this level/program published? (please specify)</w:t>
            </w:r>
          </w:p>
          <w:p w14:paraId="7D09990F" w14:textId="77777777" w:rsidR="00CE66CF" w:rsidRPr="00963EE0" w:rsidRDefault="00CE66CF" w:rsidP="00190D99">
            <w:pPr>
              <w:pStyle w:val="TableParagraph"/>
              <w:ind w:left="313" w:right="317" w:hanging="1"/>
              <w:jc w:val="center"/>
              <w:rPr>
                <w:rFonts w:ascii="Times New Roman" w:eastAsia="Times New Roman" w:hAnsi="Times New Roman" w:cs="Times New Roman"/>
                <w:b/>
                <w:sz w:val="18"/>
                <w:szCs w:val="18"/>
              </w:rPr>
            </w:pPr>
            <w:r w:rsidRPr="003550F0">
              <w:rPr>
                <w:rFonts w:ascii="Times New Roman" w:hAnsi="Times New Roman" w:cs="Times New Roman"/>
                <w:b/>
                <w:sz w:val="18"/>
                <w:szCs w:val="18"/>
              </w:rPr>
              <w:t>Include URLs where appropriate.</w:t>
            </w:r>
          </w:p>
        </w:tc>
        <w:tc>
          <w:tcPr>
            <w:tcW w:w="2993" w:type="dxa"/>
            <w:tcBorders>
              <w:top w:val="single" w:sz="5" w:space="0" w:color="000000"/>
              <w:left w:val="single" w:sz="5" w:space="0" w:color="000000"/>
              <w:bottom w:val="single" w:sz="5" w:space="0" w:color="000000"/>
              <w:right w:val="single" w:sz="5" w:space="0" w:color="000000"/>
            </w:tcBorders>
          </w:tcPr>
          <w:p w14:paraId="7441D83F" w14:textId="77777777" w:rsidR="00CE66CF" w:rsidRPr="003550F0" w:rsidRDefault="00CE66CF" w:rsidP="00190D99">
            <w:pPr>
              <w:pStyle w:val="TableParagraph"/>
              <w:spacing w:line="203" w:lineRule="exact"/>
              <w:jc w:val="center"/>
              <w:rPr>
                <w:rFonts w:ascii="Times New Roman" w:hAnsi="Times New Roman" w:cs="Times New Roman"/>
                <w:b/>
                <w:sz w:val="18"/>
                <w:szCs w:val="18"/>
              </w:rPr>
            </w:pPr>
            <w:r w:rsidRPr="003550F0">
              <w:rPr>
                <w:rFonts w:ascii="Times New Roman" w:hAnsi="Times New Roman" w:cs="Times New Roman"/>
                <w:b/>
                <w:sz w:val="18"/>
                <w:szCs w:val="18"/>
              </w:rPr>
              <w:t>(2)</w:t>
            </w:r>
          </w:p>
          <w:p w14:paraId="1D11D636" w14:textId="77777777" w:rsidR="00CE66CF" w:rsidRPr="00963EE0" w:rsidRDefault="00CE66CF" w:rsidP="00190D99">
            <w:pPr>
              <w:pStyle w:val="TableParagraph"/>
              <w:ind w:left="116" w:right="118" w:hanging="4"/>
              <w:jc w:val="center"/>
              <w:rPr>
                <w:rFonts w:ascii="Times New Roman" w:eastAsia="Times New Roman" w:hAnsi="Times New Roman" w:cs="Times New Roman"/>
                <w:b/>
                <w:sz w:val="18"/>
                <w:szCs w:val="18"/>
              </w:rPr>
            </w:pPr>
            <w:r w:rsidRPr="003550F0">
              <w:rPr>
                <w:rFonts w:ascii="Times New Roman" w:hAnsi="Times New Roman" w:cs="Times New Roman"/>
                <w:b/>
                <w:sz w:val="18"/>
                <w:szCs w:val="18"/>
              </w:rPr>
              <w:t>Other than GPA, what data/ evidence is used to determine that graduates have achieved the stated outcomes for the degree? (e.g., capstone course, portfolio review, licensure examination)</w:t>
            </w:r>
          </w:p>
        </w:tc>
        <w:tc>
          <w:tcPr>
            <w:tcW w:w="2673" w:type="dxa"/>
            <w:tcBorders>
              <w:top w:val="single" w:sz="5" w:space="0" w:color="000000"/>
              <w:left w:val="single" w:sz="5" w:space="0" w:color="000000"/>
              <w:bottom w:val="single" w:sz="5" w:space="0" w:color="000000"/>
              <w:right w:val="single" w:sz="5" w:space="0" w:color="000000"/>
            </w:tcBorders>
          </w:tcPr>
          <w:p w14:paraId="505389B1" w14:textId="77777777" w:rsidR="00CE66CF" w:rsidRPr="003550F0" w:rsidRDefault="00CE66CF" w:rsidP="00190D99">
            <w:pPr>
              <w:pStyle w:val="TableParagraph"/>
              <w:spacing w:line="203" w:lineRule="exact"/>
              <w:jc w:val="center"/>
              <w:rPr>
                <w:rFonts w:ascii="Times New Roman" w:hAnsi="Times New Roman" w:cs="Times New Roman"/>
                <w:b/>
                <w:sz w:val="18"/>
                <w:szCs w:val="18"/>
              </w:rPr>
            </w:pPr>
            <w:r w:rsidRPr="003550F0">
              <w:rPr>
                <w:rFonts w:ascii="Times New Roman" w:hAnsi="Times New Roman" w:cs="Times New Roman"/>
                <w:b/>
                <w:sz w:val="18"/>
                <w:szCs w:val="18"/>
              </w:rPr>
              <w:t>(3)</w:t>
            </w:r>
          </w:p>
          <w:p w14:paraId="2FD62E5B" w14:textId="77777777" w:rsidR="00CE66CF" w:rsidRPr="003550F0" w:rsidRDefault="00CE66CF" w:rsidP="00190D99">
            <w:pPr>
              <w:pStyle w:val="TableParagraph"/>
              <w:spacing w:line="203" w:lineRule="exact"/>
              <w:jc w:val="center"/>
              <w:rPr>
                <w:rFonts w:ascii="Times New Roman" w:hAnsi="Times New Roman" w:cs="Times New Roman"/>
                <w:b/>
                <w:sz w:val="18"/>
                <w:szCs w:val="18"/>
              </w:rPr>
            </w:pPr>
            <w:r w:rsidRPr="003550F0">
              <w:rPr>
                <w:rFonts w:ascii="Times New Roman" w:hAnsi="Times New Roman" w:cs="Times New Roman"/>
                <w:b/>
                <w:sz w:val="18"/>
                <w:szCs w:val="18"/>
              </w:rPr>
              <w:t>Who interprets the evidence? What is the process?</w:t>
            </w:r>
          </w:p>
          <w:p w14:paraId="46BD37D8" w14:textId="77777777" w:rsidR="00CE66CF" w:rsidRPr="00963EE0" w:rsidRDefault="00CE66CF" w:rsidP="00190D99">
            <w:pPr>
              <w:pStyle w:val="TableParagraph"/>
              <w:spacing w:line="207" w:lineRule="exact"/>
              <w:ind w:right="1"/>
              <w:jc w:val="center"/>
              <w:rPr>
                <w:rFonts w:ascii="Times New Roman" w:eastAsia="Times New Roman" w:hAnsi="Times New Roman" w:cs="Times New Roman"/>
                <w:b/>
                <w:sz w:val="18"/>
                <w:szCs w:val="18"/>
              </w:rPr>
            </w:pPr>
            <w:r w:rsidRPr="003550F0">
              <w:rPr>
                <w:rFonts w:ascii="Times New Roman" w:hAnsi="Times New Roman" w:cs="Times New Roman"/>
                <w:b/>
                <w:sz w:val="18"/>
                <w:szCs w:val="18"/>
              </w:rPr>
              <w:t>(</w:t>
            </w:r>
            <w:proofErr w:type="gramStart"/>
            <w:r w:rsidRPr="003550F0">
              <w:rPr>
                <w:rFonts w:ascii="Times New Roman" w:hAnsi="Times New Roman" w:cs="Times New Roman"/>
                <w:b/>
                <w:sz w:val="18"/>
                <w:szCs w:val="18"/>
              </w:rPr>
              <w:t>e.g.</w:t>
            </w:r>
            <w:proofErr w:type="gramEnd"/>
            <w:r w:rsidRPr="003550F0">
              <w:rPr>
                <w:rFonts w:ascii="Times New Roman" w:hAnsi="Times New Roman" w:cs="Times New Roman"/>
                <w:b/>
                <w:sz w:val="18"/>
                <w:szCs w:val="18"/>
              </w:rPr>
              <w:t xml:space="preserve"> annually by the curriculum committee)</w:t>
            </w:r>
          </w:p>
        </w:tc>
        <w:tc>
          <w:tcPr>
            <w:tcW w:w="2993" w:type="dxa"/>
            <w:tcBorders>
              <w:top w:val="single" w:sz="5" w:space="0" w:color="000000"/>
              <w:left w:val="single" w:sz="5" w:space="0" w:color="000000"/>
              <w:bottom w:val="single" w:sz="5" w:space="0" w:color="000000"/>
              <w:right w:val="single" w:sz="5" w:space="0" w:color="000000"/>
            </w:tcBorders>
          </w:tcPr>
          <w:p w14:paraId="64142AB0" w14:textId="77777777" w:rsidR="00CE66CF" w:rsidRPr="003550F0" w:rsidRDefault="00CE66CF" w:rsidP="00190D99">
            <w:pPr>
              <w:pStyle w:val="TableParagraph"/>
              <w:spacing w:line="203" w:lineRule="exact"/>
              <w:ind w:left="2"/>
              <w:jc w:val="center"/>
              <w:rPr>
                <w:rFonts w:ascii="Times New Roman" w:hAnsi="Times New Roman" w:cs="Times New Roman"/>
                <w:b/>
                <w:sz w:val="18"/>
                <w:szCs w:val="18"/>
              </w:rPr>
            </w:pPr>
            <w:r w:rsidRPr="003550F0">
              <w:rPr>
                <w:rFonts w:ascii="Times New Roman" w:hAnsi="Times New Roman" w:cs="Times New Roman"/>
                <w:b/>
                <w:sz w:val="18"/>
                <w:szCs w:val="18"/>
              </w:rPr>
              <w:t>(4)</w:t>
            </w:r>
          </w:p>
          <w:p w14:paraId="74B69E3E" w14:textId="77777777" w:rsidR="00CE66CF" w:rsidRPr="00963EE0" w:rsidRDefault="00CE66CF" w:rsidP="00190D99">
            <w:pPr>
              <w:pStyle w:val="TableParagraph"/>
              <w:ind w:left="133" w:right="135" w:firstLine="4"/>
              <w:jc w:val="center"/>
              <w:rPr>
                <w:rFonts w:ascii="Times New Roman" w:eastAsia="Times New Roman" w:hAnsi="Times New Roman" w:cs="Times New Roman"/>
                <w:b/>
                <w:sz w:val="18"/>
                <w:szCs w:val="18"/>
              </w:rPr>
            </w:pPr>
            <w:r w:rsidRPr="003550F0">
              <w:rPr>
                <w:rFonts w:ascii="Times New Roman" w:hAnsi="Times New Roman" w:cs="Times New Roman"/>
                <w:b/>
                <w:sz w:val="18"/>
                <w:szCs w:val="18"/>
              </w:rPr>
              <w:t xml:space="preserve">What changes have been made </w:t>
            </w:r>
            <w:proofErr w:type="gramStart"/>
            <w:r w:rsidRPr="003550F0">
              <w:rPr>
                <w:rFonts w:ascii="Times New Roman" w:hAnsi="Times New Roman" w:cs="Times New Roman"/>
                <w:b/>
                <w:sz w:val="18"/>
                <w:szCs w:val="18"/>
              </w:rPr>
              <w:t>as a result of</w:t>
            </w:r>
            <w:proofErr w:type="gramEnd"/>
            <w:r w:rsidRPr="003550F0">
              <w:rPr>
                <w:rFonts w:ascii="Times New Roman" w:hAnsi="Times New Roman" w:cs="Times New Roman"/>
                <w:b/>
                <w:sz w:val="18"/>
                <w:szCs w:val="18"/>
              </w:rPr>
              <w:t xml:space="preserve"> using the data/evidence?</w:t>
            </w:r>
          </w:p>
        </w:tc>
        <w:tc>
          <w:tcPr>
            <w:tcW w:w="1759" w:type="dxa"/>
            <w:tcBorders>
              <w:top w:val="single" w:sz="5" w:space="0" w:color="000000"/>
              <w:left w:val="single" w:sz="5" w:space="0" w:color="000000"/>
              <w:bottom w:val="single" w:sz="5" w:space="0" w:color="000000"/>
              <w:right w:val="single" w:sz="5" w:space="0" w:color="000000"/>
            </w:tcBorders>
          </w:tcPr>
          <w:p w14:paraId="1CE1977A" w14:textId="77777777" w:rsidR="00CE66CF" w:rsidRPr="003550F0" w:rsidRDefault="00CE66CF" w:rsidP="00190D99">
            <w:pPr>
              <w:pStyle w:val="TableParagraph"/>
              <w:spacing w:line="203" w:lineRule="exact"/>
              <w:jc w:val="center"/>
              <w:rPr>
                <w:rFonts w:ascii="Times New Roman" w:hAnsi="Times New Roman" w:cs="Times New Roman"/>
                <w:b/>
                <w:sz w:val="18"/>
                <w:szCs w:val="18"/>
              </w:rPr>
            </w:pPr>
            <w:r w:rsidRPr="003550F0">
              <w:rPr>
                <w:rFonts w:ascii="Times New Roman" w:hAnsi="Times New Roman" w:cs="Times New Roman"/>
                <w:b/>
                <w:sz w:val="18"/>
                <w:szCs w:val="18"/>
              </w:rPr>
              <w:t>(5)</w:t>
            </w:r>
          </w:p>
          <w:p w14:paraId="157CECFA" w14:textId="77777777" w:rsidR="00CE66CF" w:rsidRPr="00963EE0" w:rsidRDefault="00CE66CF" w:rsidP="00190D99">
            <w:pPr>
              <w:pStyle w:val="TableParagraph"/>
              <w:ind w:left="114" w:right="114"/>
              <w:jc w:val="center"/>
              <w:rPr>
                <w:rFonts w:ascii="Times New Roman" w:eastAsia="Times New Roman" w:hAnsi="Times New Roman" w:cs="Times New Roman"/>
                <w:b/>
                <w:sz w:val="18"/>
                <w:szCs w:val="18"/>
              </w:rPr>
            </w:pPr>
            <w:r w:rsidRPr="003550F0">
              <w:rPr>
                <w:rFonts w:ascii="Times New Roman" w:hAnsi="Times New Roman" w:cs="Times New Roman"/>
                <w:b/>
                <w:sz w:val="18"/>
                <w:szCs w:val="18"/>
              </w:rPr>
              <w:t>Date of most recent program review (for general education and each degree program)</w:t>
            </w:r>
          </w:p>
        </w:tc>
      </w:tr>
      <w:tr w:rsidR="00CE66CF" w:rsidRPr="00963EE0" w14:paraId="27215CBF" w14:textId="77777777" w:rsidTr="00757A6B">
        <w:trPr>
          <w:trHeight w:val="6993"/>
        </w:trPr>
        <w:tc>
          <w:tcPr>
            <w:tcW w:w="2673" w:type="dxa"/>
            <w:tcBorders>
              <w:top w:val="single" w:sz="5" w:space="0" w:color="000000"/>
              <w:left w:val="single" w:sz="5" w:space="0" w:color="000000"/>
              <w:bottom w:val="single" w:sz="5" w:space="0" w:color="000000"/>
              <w:right w:val="single" w:sz="5" w:space="0" w:color="000000"/>
            </w:tcBorders>
          </w:tcPr>
          <w:p w14:paraId="5F320497" w14:textId="00BD91C4" w:rsidR="00885401" w:rsidRDefault="00885401" w:rsidP="00A67905">
            <w:pPr>
              <w:pStyle w:val="ListParagraph"/>
              <w:tabs>
                <w:tab w:val="left" w:pos="316"/>
              </w:tabs>
              <w:ind w:left="245" w:right="144"/>
              <w:rPr>
                <w:rFonts w:ascii="Times New Roman" w:eastAsia="Times New Roman" w:hAnsi="Times New Roman" w:cs="Times New Roman"/>
                <w:sz w:val="18"/>
                <w:szCs w:val="18"/>
              </w:rPr>
            </w:pPr>
            <w:r>
              <w:rPr>
                <w:rFonts w:ascii="Times New Roman" w:eastAsia="Times New Roman" w:hAnsi="Times New Roman" w:cs="Times New Roman"/>
                <w:sz w:val="18"/>
                <w:szCs w:val="18"/>
              </w:rPr>
              <w:t>The expected learning outcomes described below are published in the Department’s website:</w:t>
            </w:r>
          </w:p>
          <w:p w14:paraId="37D1B3AD" w14:textId="0070CA74" w:rsidR="00885401" w:rsidRDefault="00000000" w:rsidP="00A67905">
            <w:pPr>
              <w:pStyle w:val="ListParagraph"/>
              <w:tabs>
                <w:tab w:val="left" w:pos="316"/>
              </w:tabs>
              <w:ind w:left="245" w:right="144"/>
              <w:rPr>
                <w:rFonts w:ascii="Times New Roman" w:eastAsia="Times New Roman" w:hAnsi="Times New Roman" w:cs="Times New Roman"/>
                <w:sz w:val="18"/>
                <w:szCs w:val="18"/>
              </w:rPr>
            </w:pPr>
            <w:hyperlink r:id="rId8" w:history="1">
              <w:r w:rsidR="00885401" w:rsidRPr="005A6C7B">
                <w:rPr>
                  <w:rStyle w:val="Hyperlink"/>
                  <w:rFonts w:ascii="Times New Roman" w:eastAsia="Times New Roman" w:hAnsi="Times New Roman" w:cs="Times New Roman"/>
                  <w:sz w:val="18"/>
                  <w:szCs w:val="18"/>
                </w:rPr>
                <w:t>https://geography.dartmouth.edu/undergraduate/major-minor-and-modifications</w:t>
              </w:r>
            </w:hyperlink>
          </w:p>
          <w:p w14:paraId="1D56C1EB" w14:textId="77777777" w:rsidR="00885401" w:rsidRDefault="00885401" w:rsidP="00A67905">
            <w:pPr>
              <w:pStyle w:val="ListParagraph"/>
              <w:tabs>
                <w:tab w:val="left" w:pos="316"/>
              </w:tabs>
              <w:ind w:left="245" w:right="144"/>
              <w:rPr>
                <w:rFonts w:ascii="Times New Roman" w:eastAsia="Times New Roman" w:hAnsi="Times New Roman" w:cs="Times New Roman"/>
                <w:sz w:val="18"/>
                <w:szCs w:val="18"/>
              </w:rPr>
            </w:pPr>
          </w:p>
          <w:p w14:paraId="6C0984D0" w14:textId="7E0D4C38" w:rsidR="00A67905" w:rsidRPr="00A67905" w:rsidRDefault="00A67905" w:rsidP="00A67905">
            <w:pPr>
              <w:pStyle w:val="ListParagraph"/>
              <w:tabs>
                <w:tab w:val="left" w:pos="316"/>
              </w:tabs>
              <w:ind w:left="245" w:right="144"/>
              <w:rPr>
                <w:rFonts w:ascii="Times New Roman" w:eastAsia="Times New Roman" w:hAnsi="Times New Roman" w:cs="Times New Roman"/>
                <w:sz w:val="18"/>
                <w:szCs w:val="18"/>
              </w:rPr>
            </w:pPr>
            <w:r w:rsidRPr="00A67905">
              <w:rPr>
                <w:rFonts w:ascii="Times New Roman" w:eastAsia="Times New Roman" w:hAnsi="Times New Roman" w:cs="Times New Roman"/>
                <w:sz w:val="18"/>
                <w:szCs w:val="18"/>
              </w:rPr>
              <w:t>Learning outcomes are specific types of knowledge and skills that students are expected to obtain through majoring in the Geography Department. The Department expects that our Majors will be proficient in the theories, methodologies, and topics that define the discipline. These are the expectations that shape our Learning Outcomes.</w:t>
            </w:r>
          </w:p>
          <w:p w14:paraId="4439210A" w14:textId="77777777" w:rsidR="00A67905" w:rsidRPr="00A67905" w:rsidRDefault="00A67905" w:rsidP="00A67905">
            <w:pPr>
              <w:pStyle w:val="ListParagraph"/>
              <w:tabs>
                <w:tab w:val="left" w:pos="316"/>
              </w:tabs>
              <w:ind w:left="245" w:right="144"/>
              <w:rPr>
                <w:rFonts w:ascii="Times New Roman" w:eastAsia="Times New Roman" w:hAnsi="Times New Roman" w:cs="Times New Roman"/>
                <w:sz w:val="18"/>
                <w:szCs w:val="18"/>
              </w:rPr>
            </w:pPr>
          </w:p>
          <w:p w14:paraId="5EB551AD" w14:textId="77777777" w:rsidR="00A67905" w:rsidRPr="00A67905" w:rsidRDefault="00A67905" w:rsidP="00A67905">
            <w:pPr>
              <w:pStyle w:val="ListParagraph"/>
              <w:tabs>
                <w:tab w:val="left" w:pos="316"/>
              </w:tabs>
              <w:ind w:left="245" w:right="144"/>
              <w:rPr>
                <w:rFonts w:ascii="Times New Roman" w:eastAsia="Times New Roman" w:hAnsi="Times New Roman" w:cs="Times New Roman"/>
                <w:sz w:val="18"/>
                <w:szCs w:val="18"/>
              </w:rPr>
            </w:pPr>
            <w:r w:rsidRPr="00A67905">
              <w:rPr>
                <w:rFonts w:ascii="Times New Roman" w:eastAsia="Times New Roman" w:hAnsi="Times New Roman" w:cs="Times New Roman"/>
                <w:sz w:val="18"/>
                <w:szCs w:val="18"/>
              </w:rPr>
              <w:t>By the time of graduation, Dartmouth Geography Majors should be able to:</w:t>
            </w:r>
          </w:p>
          <w:p w14:paraId="6D0B39E7" w14:textId="77777777" w:rsidR="00A67905" w:rsidRPr="00A67905" w:rsidRDefault="00A67905" w:rsidP="00A67905">
            <w:pPr>
              <w:pStyle w:val="ListParagraph"/>
              <w:tabs>
                <w:tab w:val="left" w:pos="316"/>
              </w:tabs>
              <w:ind w:left="245" w:right="144"/>
              <w:rPr>
                <w:rFonts w:ascii="Times New Roman" w:eastAsia="Times New Roman" w:hAnsi="Times New Roman" w:cs="Times New Roman"/>
                <w:sz w:val="18"/>
                <w:szCs w:val="18"/>
              </w:rPr>
            </w:pPr>
          </w:p>
          <w:p w14:paraId="62B94DE0" w14:textId="77777777" w:rsidR="00A67905" w:rsidRPr="00A67905" w:rsidRDefault="00A67905" w:rsidP="00A67905">
            <w:pPr>
              <w:pStyle w:val="ListParagraph"/>
              <w:tabs>
                <w:tab w:val="left" w:pos="316"/>
              </w:tabs>
              <w:ind w:left="245" w:right="144"/>
              <w:rPr>
                <w:rFonts w:ascii="Times New Roman" w:eastAsia="Times New Roman" w:hAnsi="Times New Roman" w:cs="Times New Roman"/>
                <w:sz w:val="18"/>
                <w:szCs w:val="18"/>
              </w:rPr>
            </w:pPr>
            <w:r w:rsidRPr="00A67905">
              <w:rPr>
                <w:rFonts w:ascii="Times New Roman" w:eastAsia="Times New Roman" w:hAnsi="Times New Roman" w:cs="Times New Roman"/>
                <w:sz w:val="18"/>
                <w:szCs w:val="18"/>
              </w:rPr>
              <w:t>●</w:t>
            </w:r>
            <w:r w:rsidRPr="00A67905">
              <w:rPr>
                <w:rFonts w:ascii="Times New Roman" w:eastAsia="Times New Roman" w:hAnsi="Times New Roman" w:cs="Times New Roman"/>
                <w:sz w:val="18"/>
                <w:szCs w:val="18"/>
              </w:rPr>
              <w:tab/>
              <w:t>Understand and articulate the core themes and processes of geography, including space, place, location, and scale.</w:t>
            </w:r>
          </w:p>
          <w:p w14:paraId="79ED670F" w14:textId="77777777" w:rsidR="00A67905" w:rsidRPr="00A67905" w:rsidRDefault="00A67905" w:rsidP="00A67905">
            <w:pPr>
              <w:pStyle w:val="ListParagraph"/>
              <w:tabs>
                <w:tab w:val="left" w:pos="316"/>
              </w:tabs>
              <w:ind w:left="245" w:right="144"/>
              <w:rPr>
                <w:rFonts w:ascii="Times New Roman" w:eastAsia="Times New Roman" w:hAnsi="Times New Roman" w:cs="Times New Roman"/>
                <w:sz w:val="18"/>
                <w:szCs w:val="18"/>
              </w:rPr>
            </w:pPr>
            <w:r w:rsidRPr="00A67905">
              <w:rPr>
                <w:rFonts w:ascii="Times New Roman" w:eastAsia="Times New Roman" w:hAnsi="Times New Roman" w:cs="Times New Roman"/>
                <w:sz w:val="18"/>
                <w:szCs w:val="18"/>
              </w:rPr>
              <w:t>●</w:t>
            </w:r>
            <w:r w:rsidRPr="00A67905">
              <w:rPr>
                <w:rFonts w:ascii="Times New Roman" w:eastAsia="Times New Roman" w:hAnsi="Times New Roman" w:cs="Times New Roman"/>
                <w:sz w:val="18"/>
                <w:szCs w:val="18"/>
              </w:rPr>
              <w:tab/>
              <w:t>Apply geographic methods of data collection and analysis.</w:t>
            </w:r>
          </w:p>
          <w:p w14:paraId="23979EBD" w14:textId="77777777" w:rsidR="00A67905" w:rsidRPr="00A67905" w:rsidRDefault="00A67905" w:rsidP="00A67905">
            <w:pPr>
              <w:pStyle w:val="ListParagraph"/>
              <w:tabs>
                <w:tab w:val="left" w:pos="316"/>
              </w:tabs>
              <w:ind w:left="245" w:right="144"/>
              <w:rPr>
                <w:rFonts w:ascii="Times New Roman" w:eastAsia="Times New Roman" w:hAnsi="Times New Roman" w:cs="Times New Roman"/>
                <w:sz w:val="18"/>
                <w:szCs w:val="18"/>
              </w:rPr>
            </w:pPr>
            <w:r w:rsidRPr="00A67905">
              <w:rPr>
                <w:rFonts w:ascii="Times New Roman" w:eastAsia="Times New Roman" w:hAnsi="Times New Roman" w:cs="Times New Roman"/>
                <w:sz w:val="18"/>
                <w:szCs w:val="18"/>
              </w:rPr>
              <w:t>●</w:t>
            </w:r>
            <w:r w:rsidRPr="00A67905">
              <w:rPr>
                <w:rFonts w:ascii="Times New Roman" w:eastAsia="Times New Roman" w:hAnsi="Times New Roman" w:cs="Times New Roman"/>
                <w:sz w:val="18"/>
                <w:szCs w:val="18"/>
              </w:rPr>
              <w:tab/>
              <w:t>Understand the breadth of the field of geography in terms of its cultural-social, physical, nature-society, and geospatial approaches.</w:t>
            </w:r>
          </w:p>
          <w:p w14:paraId="0AB18EE8" w14:textId="77777777" w:rsidR="00A67905" w:rsidRPr="00A67905" w:rsidRDefault="00A67905" w:rsidP="00A67905">
            <w:pPr>
              <w:pStyle w:val="ListParagraph"/>
              <w:tabs>
                <w:tab w:val="left" w:pos="316"/>
              </w:tabs>
              <w:ind w:left="245" w:right="144"/>
              <w:rPr>
                <w:rFonts w:ascii="Times New Roman" w:eastAsia="Times New Roman" w:hAnsi="Times New Roman" w:cs="Times New Roman"/>
                <w:sz w:val="18"/>
                <w:szCs w:val="18"/>
              </w:rPr>
            </w:pPr>
            <w:r w:rsidRPr="00A67905">
              <w:rPr>
                <w:rFonts w:ascii="Times New Roman" w:eastAsia="Times New Roman" w:hAnsi="Times New Roman" w:cs="Times New Roman"/>
                <w:sz w:val="18"/>
                <w:szCs w:val="18"/>
              </w:rPr>
              <w:lastRenderedPageBreak/>
              <w:t>●</w:t>
            </w:r>
            <w:r w:rsidRPr="00A67905">
              <w:rPr>
                <w:rFonts w:ascii="Times New Roman" w:eastAsia="Times New Roman" w:hAnsi="Times New Roman" w:cs="Times New Roman"/>
                <w:sz w:val="18"/>
                <w:szCs w:val="18"/>
              </w:rPr>
              <w:tab/>
              <w:t>Gain in-depth knowledge in one of the discipline’s major sub-fields through coursework, independent study, or Honors thesis research.</w:t>
            </w:r>
          </w:p>
          <w:p w14:paraId="58C41061" w14:textId="77777777" w:rsidR="00A67905" w:rsidRPr="00A67905" w:rsidRDefault="00A67905" w:rsidP="00A67905">
            <w:pPr>
              <w:pStyle w:val="ListParagraph"/>
              <w:tabs>
                <w:tab w:val="left" w:pos="316"/>
              </w:tabs>
              <w:ind w:left="245" w:right="144"/>
              <w:rPr>
                <w:rFonts w:ascii="Times New Roman" w:eastAsia="Times New Roman" w:hAnsi="Times New Roman" w:cs="Times New Roman"/>
                <w:sz w:val="18"/>
                <w:szCs w:val="18"/>
              </w:rPr>
            </w:pPr>
            <w:r w:rsidRPr="00A67905">
              <w:rPr>
                <w:rFonts w:ascii="Times New Roman" w:eastAsia="Times New Roman" w:hAnsi="Times New Roman" w:cs="Times New Roman"/>
                <w:sz w:val="18"/>
                <w:szCs w:val="18"/>
              </w:rPr>
              <w:t>●</w:t>
            </w:r>
            <w:r w:rsidRPr="00A67905">
              <w:rPr>
                <w:rFonts w:ascii="Times New Roman" w:eastAsia="Times New Roman" w:hAnsi="Times New Roman" w:cs="Times New Roman"/>
                <w:sz w:val="18"/>
                <w:szCs w:val="18"/>
              </w:rPr>
              <w:tab/>
              <w:t>Effectively communicate geographical knowledge through a variety of formats (e.g., written, oral, and geo-visualization).</w:t>
            </w:r>
          </w:p>
          <w:p w14:paraId="74B5389E" w14:textId="77777777" w:rsidR="00A67905" w:rsidRPr="00A67905" w:rsidRDefault="00A67905" w:rsidP="00A67905">
            <w:pPr>
              <w:pStyle w:val="ListParagraph"/>
              <w:tabs>
                <w:tab w:val="left" w:pos="316"/>
              </w:tabs>
              <w:ind w:left="245" w:right="144"/>
              <w:rPr>
                <w:rFonts w:ascii="Times New Roman" w:eastAsia="Times New Roman" w:hAnsi="Times New Roman" w:cs="Times New Roman"/>
                <w:sz w:val="18"/>
                <w:szCs w:val="18"/>
              </w:rPr>
            </w:pPr>
            <w:r w:rsidRPr="00A67905">
              <w:rPr>
                <w:rFonts w:ascii="Times New Roman" w:eastAsia="Times New Roman" w:hAnsi="Times New Roman" w:cs="Times New Roman"/>
                <w:sz w:val="18"/>
                <w:szCs w:val="18"/>
              </w:rPr>
              <w:t>●</w:t>
            </w:r>
            <w:r w:rsidRPr="00A67905">
              <w:rPr>
                <w:rFonts w:ascii="Times New Roman" w:eastAsia="Times New Roman" w:hAnsi="Times New Roman" w:cs="Times New Roman"/>
                <w:sz w:val="18"/>
                <w:szCs w:val="18"/>
              </w:rPr>
              <w:tab/>
              <w:t>Critically assess how geographical theories, methodologies, and analysis are applied to specific social and/or biophysical phenomena.</w:t>
            </w:r>
          </w:p>
          <w:p w14:paraId="063A689F" w14:textId="674A0E5E" w:rsidR="00CE66CF" w:rsidRPr="00963EE0" w:rsidRDefault="00A67905" w:rsidP="00A67905">
            <w:pPr>
              <w:pStyle w:val="ListParagraph"/>
              <w:tabs>
                <w:tab w:val="left" w:pos="316"/>
              </w:tabs>
              <w:ind w:left="245" w:right="144"/>
              <w:rPr>
                <w:rFonts w:ascii="Times New Roman" w:eastAsia="Times New Roman" w:hAnsi="Times New Roman" w:cs="Times New Roman"/>
                <w:sz w:val="18"/>
                <w:szCs w:val="18"/>
              </w:rPr>
            </w:pPr>
            <w:r w:rsidRPr="00A67905">
              <w:rPr>
                <w:rFonts w:ascii="Times New Roman" w:eastAsia="Times New Roman" w:hAnsi="Times New Roman" w:cs="Times New Roman"/>
                <w:sz w:val="18"/>
                <w:szCs w:val="18"/>
              </w:rPr>
              <w:t>●</w:t>
            </w:r>
            <w:r w:rsidRPr="00A67905">
              <w:rPr>
                <w:rFonts w:ascii="Times New Roman" w:eastAsia="Times New Roman" w:hAnsi="Times New Roman" w:cs="Times New Roman"/>
                <w:sz w:val="18"/>
                <w:szCs w:val="18"/>
              </w:rPr>
              <w:tab/>
              <w:t xml:space="preserve">Apply their learning in ways attentive to social justice and environmental </w:t>
            </w:r>
            <w:proofErr w:type="gramStart"/>
            <w:r w:rsidRPr="00A67905">
              <w:rPr>
                <w:rFonts w:ascii="Times New Roman" w:eastAsia="Times New Roman" w:hAnsi="Times New Roman" w:cs="Times New Roman"/>
                <w:sz w:val="18"/>
                <w:szCs w:val="18"/>
              </w:rPr>
              <w:t>flourishing, and</w:t>
            </w:r>
            <w:proofErr w:type="gramEnd"/>
            <w:r w:rsidRPr="00A67905">
              <w:rPr>
                <w:rFonts w:ascii="Times New Roman" w:eastAsia="Times New Roman" w:hAnsi="Times New Roman" w:cs="Times New Roman"/>
                <w:sz w:val="18"/>
                <w:szCs w:val="18"/>
              </w:rPr>
              <w:t xml:space="preserve"> have a sense of their own individual and collective abilities to work towards positive social and environmental wellbeing.</w:t>
            </w:r>
          </w:p>
        </w:tc>
        <w:tc>
          <w:tcPr>
            <w:tcW w:w="2993" w:type="dxa"/>
            <w:tcBorders>
              <w:top w:val="single" w:sz="5" w:space="0" w:color="000000"/>
              <w:left w:val="single" w:sz="5" w:space="0" w:color="000000"/>
              <w:bottom w:val="single" w:sz="5" w:space="0" w:color="000000"/>
              <w:right w:val="single" w:sz="5" w:space="0" w:color="000000"/>
            </w:tcBorders>
          </w:tcPr>
          <w:p w14:paraId="30DAC153" w14:textId="77777777" w:rsidR="00CE66CF" w:rsidRDefault="00885401" w:rsidP="00885401">
            <w:pPr>
              <w:ind w:left="180" w:right="144"/>
              <w:rPr>
                <w:rFonts w:ascii="Times New Roman" w:eastAsia="Times New Roman" w:hAnsi="Times New Roman" w:cs="Times New Roman"/>
                <w:sz w:val="18"/>
                <w:szCs w:val="18"/>
              </w:rPr>
            </w:pPr>
            <w:r w:rsidRPr="00885401">
              <w:rPr>
                <w:rFonts w:ascii="Times New Roman" w:eastAsia="Times New Roman" w:hAnsi="Times New Roman" w:cs="Times New Roman"/>
                <w:sz w:val="18"/>
                <w:szCs w:val="18"/>
              </w:rPr>
              <w:lastRenderedPageBreak/>
              <w:t xml:space="preserve">We employ metrics </w:t>
            </w:r>
            <w:r>
              <w:rPr>
                <w:rFonts w:ascii="Times New Roman" w:eastAsia="Times New Roman" w:hAnsi="Times New Roman" w:cs="Times New Roman"/>
                <w:sz w:val="18"/>
                <w:szCs w:val="18"/>
              </w:rPr>
              <w:t xml:space="preserve">besides GPA </w:t>
            </w:r>
            <w:r w:rsidRPr="00885401">
              <w:rPr>
                <w:rFonts w:ascii="Times New Roman" w:eastAsia="Times New Roman" w:hAnsi="Times New Roman" w:cs="Times New Roman"/>
                <w:sz w:val="18"/>
                <w:szCs w:val="18"/>
              </w:rPr>
              <w:t xml:space="preserve">to assess </w:t>
            </w:r>
            <w:proofErr w:type="gramStart"/>
            <w:r w:rsidRPr="00885401">
              <w:rPr>
                <w:rFonts w:ascii="Times New Roman" w:eastAsia="Times New Roman" w:hAnsi="Times New Roman" w:cs="Times New Roman"/>
                <w:sz w:val="18"/>
                <w:szCs w:val="18"/>
              </w:rPr>
              <w:t>whether or not</w:t>
            </w:r>
            <w:proofErr w:type="gramEnd"/>
            <w:r w:rsidRPr="00885401">
              <w:rPr>
                <w:rFonts w:ascii="Times New Roman" w:eastAsia="Times New Roman" w:hAnsi="Times New Roman" w:cs="Times New Roman"/>
                <w:sz w:val="18"/>
                <w:szCs w:val="18"/>
              </w:rPr>
              <w:t xml:space="preserve"> our </w:t>
            </w:r>
            <w:r>
              <w:rPr>
                <w:rFonts w:ascii="Times New Roman" w:eastAsia="Times New Roman" w:hAnsi="Times New Roman" w:cs="Times New Roman"/>
                <w:sz w:val="18"/>
                <w:szCs w:val="18"/>
              </w:rPr>
              <w:t>graduates</w:t>
            </w:r>
            <w:r w:rsidRPr="0088540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are</w:t>
            </w:r>
            <w:r w:rsidRPr="00885401">
              <w:rPr>
                <w:rFonts w:ascii="Times New Roman" w:eastAsia="Times New Roman" w:hAnsi="Times New Roman" w:cs="Times New Roman"/>
                <w:sz w:val="18"/>
                <w:szCs w:val="18"/>
              </w:rPr>
              <w:t xml:space="preserve"> meeting </w:t>
            </w:r>
            <w:r>
              <w:rPr>
                <w:rFonts w:ascii="Times New Roman" w:eastAsia="Times New Roman" w:hAnsi="Times New Roman" w:cs="Times New Roman"/>
                <w:sz w:val="18"/>
                <w:szCs w:val="18"/>
              </w:rPr>
              <w:t>the</w:t>
            </w:r>
            <w:r w:rsidRPr="00885401">
              <w:rPr>
                <w:rFonts w:ascii="Times New Roman" w:eastAsia="Times New Roman" w:hAnsi="Times New Roman" w:cs="Times New Roman"/>
                <w:sz w:val="18"/>
                <w:szCs w:val="18"/>
              </w:rPr>
              <w:t xml:space="preserve"> stated learning objectives. </w:t>
            </w:r>
            <w:r>
              <w:rPr>
                <w:rFonts w:ascii="Times New Roman" w:eastAsia="Times New Roman" w:hAnsi="Times New Roman" w:cs="Times New Roman"/>
                <w:sz w:val="18"/>
                <w:szCs w:val="18"/>
              </w:rPr>
              <w:t>Specifically, w</w:t>
            </w:r>
            <w:r w:rsidRPr="00885401">
              <w:rPr>
                <w:rFonts w:ascii="Times New Roman" w:eastAsia="Times New Roman" w:hAnsi="Times New Roman" w:cs="Times New Roman"/>
                <w:sz w:val="18"/>
                <w:szCs w:val="18"/>
              </w:rPr>
              <w:t xml:space="preserve">e collect and analyze </w:t>
            </w:r>
            <w:r>
              <w:rPr>
                <w:rFonts w:ascii="Times New Roman" w:eastAsia="Times New Roman" w:hAnsi="Times New Roman" w:cs="Times New Roman"/>
                <w:sz w:val="18"/>
                <w:szCs w:val="18"/>
              </w:rPr>
              <w:t xml:space="preserve">the </w:t>
            </w:r>
            <w:r w:rsidRPr="00885401">
              <w:rPr>
                <w:rFonts w:ascii="Times New Roman" w:eastAsia="Times New Roman" w:hAnsi="Times New Roman" w:cs="Times New Roman"/>
                <w:sz w:val="18"/>
                <w:szCs w:val="18"/>
              </w:rPr>
              <w:t>student performance on Senior Honors Theses, independent studies, and assignments for our Culminating Experience course (</w:t>
            </w:r>
            <w:r>
              <w:rPr>
                <w:rFonts w:ascii="Times New Roman" w:eastAsia="Times New Roman" w:hAnsi="Times New Roman" w:cs="Times New Roman"/>
                <w:sz w:val="18"/>
                <w:szCs w:val="18"/>
              </w:rPr>
              <w:t xml:space="preserve">GEOG 90, </w:t>
            </w:r>
            <w:r w:rsidRPr="00885401">
              <w:rPr>
                <w:rFonts w:ascii="Times New Roman" w:eastAsia="Times New Roman" w:hAnsi="Times New Roman" w:cs="Times New Roman"/>
                <w:sz w:val="18"/>
                <w:szCs w:val="18"/>
              </w:rPr>
              <w:t xml:space="preserve">required for all senior Majors). </w:t>
            </w:r>
          </w:p>
          <w:p w14:paraId="0FA4EDE1" w14:textId="77777777" w:rsidR="00885401" w:rsidRDefault="00885401" w:rsidP="00885401">
            <w:pPr>
              <w:ind w:left="180" w:right="144"/>
              <w:rPr>
                <w:rFonts w:ascii="Times New Roman" w:eastAsia="Times New Roman" w:hAnsi="Times New Roman" w:cs="Times New Roman"/>
                <w:sz w:val="18"/>
                <w:szCs w:val="18"/>
              </w:rPr>
            </w:pPr>
          </w:p>
          <w:p w14:paraId="582029B6" w14:textId="77777777" w:rsidR="00885401" w:rsidRDefault="00885401" w:rsidP="00885401">
            <w:pPr>
              <w:ind w:left="180" w:right="144"/>
              <w:rPr>
                <w:rFonts w:ascii="Times New Roman" w:eastAsia="Times New Roman" w:hAnsi="Times New Roman" w:cs="Times New Roman"/>
                <w:sz w:val="18"/>
                <w:szCs w:val="18"/>
              </w:rPr>
            </w:pPr>
            <w:r>
              <w:rPr>
                <w:rFonts w:ascii="Times New Roman" w:eastAsia="Times New Roman" w:hAnsi="Times New Roman" w:cs="Times New Roman"/>
                <w:sz w:val="18"/>
                <w:szCs w:val="18"/>
              </w:rPr>
              <w:t>The specific data we collect and analyze include:</w:t>
            </w:r>
          </w:p>
          <w:p w14:paraId="6E0AD26F" w14:textId="6D0F20B3" w:rsidR="00885401" w:rsidRDefault="00885401" w:rsidP="00885401">
            <w:pPr>
              <w:pStyle w:val="ListParagraph"/>
              <w:numPr>
                <w:ilvl w:val="0"/>
                <w:numId w:val="107"/>
              </w:numPr>
              <w:ind w:left="540" w:right="144"/>
              <w:rPr>
                <w:rFonts w:ascii="Times New Roman" w:eastAsia="Times New Roman" w:hAnsi="Times New Roman" w:cs="Times New Roman"/>
                <w:sz w:val="18"/>
                <w:szCs w:val="18"/>
              </w:rPr>
            </w:pPr>
            <w:r>
              <w:rPr>
                <w:rFonts w:ascii="Times New Roman" w:eastAsia="Times New Roman" w:hAnsi="Times New Roman" w:cs="Times New Roman"/>
                <w:sz w:val="18"/>
                <w:szCs w:val="18"/>
              </w:rPr>
              <w:t>Breadth of topics students choose to work on in Honor theses, independent studies, and presentations in GEOG 90.</w:t>
            </w:r>
          </w:p>
          <w:p w14:paraId="60B72D54" w14:textId="1C98231F" w:rsidR="00885401" w:rsidRDefault="00885401" w:rsidP="00885401">
            <w:pPr>
              <w:pStyle w:val="ListParagraph"/>
              <w:numPr>
                <w:ilvl w:val="0"/>
                <w:numId w:val="107"/>
              </w:numPr>
              <w:ind w:left="540" w:right="144"/>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Depth of knowledge of geographic concepts, theories, and methodologies demonstrated in the above works. </w:t>
            </w:r>
          </w:p>
          <w:p w14:paraId="11470F02" w14:textId="6A3D96D3" w:rsidR="00885401" w:rsidRDefault="00885401" w:rsidP="00885401">
            <w:pPr>
              <w:pStyle w:val="ListParagraph"/>
              <w:numPr>
                <w:ilvl w:val="0"/>
                <w:numId w:val="107"/>
              </w:numPr>
              <w:ind w:left="540" w:right="144"/>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Proficiency of using geographic methodologies and technologies demonstrated in the above works. </w:t>
            </w:r>
          </w:p>
          <w:p w14:paraId="384705DE" w14:textId="4C289C58" w:rsidR="00885401" w:rsidRDefault="00885401" w:rsidP="00885401">
            <w:pPr>
              <w:pStyle w:val="ListParagraph"/>
              <w:numPr>
                <w:ilvl w:val="0"/>
                <w:numId w:val="107"/>
              </w:numPr>
              <w:ind w:left="540" w:right="144"/>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Effectiveness of presenting the outcomes from geographic studies. </w:t>
            </w:r>
          </w:p>
          <w:p w14:paraId="15E5F0F4" w14:textId="77777777" w:rsidR="00885401" w:rsidRDefault="00885401" w:rsidP="00885401">
            <w:pPr>
              <w:ind w:left="180" w:right="144"/>
              <w:rPr>
                <w:rFonts w:ascii="Times New Roman" w:eastAsia="Times New Roman" w:hAnsi="Times New Roman" w:cs="Times New Roman"/>
                <w:sz w:val="18"/>
                <w:szCs w:val="18"/>
              </w:rPr>
            </w:pPr>
          </w:p>
          <w:p w14:paraId="73D57186" w14:textId="21F99ED3" w:rsidR="00885401" w:rsidRPr="00885401" w:rsidRDefault="00885401" w:rsidP="00885401">
            <w:pPr>
              <w:ind w:left="180" w:right="144"/>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We use qualitative and quantitative metrics to conduct evidence-based evaluation to determine if our graduates have achieved the state outcomes for the degree. </w:t>
            </w:r>
          </w:p>
        </w:tc>
        <w:tc>
          <w:tcPr>
            <w:tcW w:w="2673" w:type="dxa"/>
            <w:tcBorders>
              <w:top w:val="single" w:sz="5" w:space="0" w:color="000000"/>
              <w:left w:val="single" w:sz="5" w:space="0" w:color="000000"/>
              <w:bottom w:val="single" w:sz="5" w:space="0" w:color="000000"/>
              <w:right w:val="single" w:sz="5" w:space="0" w:color="000000"/>
            </w:tcBorders>
          </w:tcPr>
          <w:p w14:paraId="04D4F78B" w14:textId="06FC504C" w:rsidR="00CE66CF" w:rsidRPr="003D2B60" w:rsidRDefault="00885401" w:rsidP="005E63E8">
            <w:pPr>
              <w:pStyle w:val="ListParagraph"/>
              <w:tabs>
                <w:tab w:val="left" w:pos="321"/>
              </w:tabs>
              <w:ind w:left="245" w:right="144"/>
              <w:rPr>
                <w:rFonts w:ascii="Times New Roman" w:eastAsia="Times New Roman" w:hAnsi="Times New Roman" w:cs="Times New Roman"/>
                <w:sz w:val="18"/>
                <w:szCs w:val="18"/>
              </w:rPr>
            </w:pPr>
            <w:r w:rsidRPr="00885401">
              <w:rPr>
                <w:rFonts w:ascii="Times New Roman" w:eastAsia="Times New Roman" w:hAnsi="Times New Roman" w:cs="Times New Roman"/>
                <w:sz w:val="18"/>
                <w:szCs w:val="18"/>
              </w:rPr>
              <w:t>This evaluation process will occur annually and be overseen by the Department’s Curriculum Committee, with input from all faculty.</w:t>
            </w:r>
          </w:p>
        </w:tc>
        <w:tc>
          <w:tcPr>
            <w:tcW w:w="2993" w:type="dxa"/>
            <w:tcBorders>
              <w:top w:val="single" w:sz="5" w:space="0" w:color="000000"/>
              <w:left w:val="single" w:sz="5" w:space="0" w:color="000000"/>
              <w:bottom w:val="single" w:sz="5" w:space="0" w:color="000000"/>
              <w:right w:val="single" w:sz="5" w:space="0" w:color="000000"/>
            </w:tcBorders>
          </w:tcPr>
          <w:p w14:paraId="7D8BE6AA" w14:textId="714A3114" w:rsidR="00DD6385" w:rsidRDefault="00DD6385" w:rsidP="00DD6385">
            <w:pPr>
              <w:pStyle w:val="ListParagraph"/>
              <w:tabs>
                <w:tab w:val="left" w:pos="280"/>
              </w:tabs>
              <w:ind w:left="245" w:right="144"/>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Based on the data and feedback from faculty members and students, we proactively adjust our curriculum, course requirements for major, course design, and departmental committee organization to improve our performance in achieving the stated outcomes. Specifically, </w:t>
            </w:r>
          </w:p>
          <w:p w14:paraId="141478BE" w14:textId="77777777" w:rsidR="00DD6385" w:rsidRPr="00DD6385" w:rsidRDefault="00DD6385" w:rsidP="00DD6385">
            <w:pPr>
              <w:tabs>
                <w:tab w:val="left" w:pos="280"/>
              </w:tabs>
              <w:ind w:right="144"/>
              <w:rPr>
                <w:rFonts w:ascii="Times New Roman" w:eastAsia="Times New Roman" w:hAnsi="Times New Roman" w:cs="Times New Roman"/>
                <w:sz w:val="18"/>
                <w:szCs w:val="18"/>
              </w:rPr>
            </w:pPr>
          </w:p>
          <w:p w14:paraId="16250124" w14:textId="41A7DE62" w:rsidR="00DD6385" w:rsidRDefault="00DD6385" w:rsidP="00DD6385">
            <w:pPr>
              <w:pStyle w:val="ListParagraph"/>
              <w:numPr>
                <w:ilvl w:val="0"/>
                <w:numId w:val="108"/>
              </w:numPr>
              <w:ind w:left="370" w:right="144" w:hanging="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We proactively review and adjust our course requirements for Geography major, reflecting the new development of geography as an academic field and accommodating the individual need of students, e.g., specializing in a sub-field of geography or exploring an interdisciplinary direction. </w:t>
            </w:r>
          </w:p>
          <w:p w14:paraId="503483A4" w14:textId="4649BEAE" w:rsidR="00CE66CF" w:rsidRDefault="00DD6385" w:rsidP="00DD6385">
            <w:pPr>
              <w:pStyle w:val="ListParagraph"/>
              <w:numPr>
                <w:ilvl w:val="0"/>
                <w:numId w:val="108"/>
              </w:numPr>
              <w:ind w:left="370" w:right="144" w:hanging="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We proactively review and adjust the content and schedule of our Culminating Experience course, GEOG 90, to better meet the needs of students. </w:t>
            </w:r>
          </w:p>
          <w:p w14:paraId="775EFBA9" w14:textId="2296D389" w:rsidR="00DD6385" w:rsidRDefault="00DD6385" w:rsidP="00DD6385">
            <w:pPr>
              <w:pStyle w:val="ListParagraph"/>
              <w:numPr>
                <w:ilvl w:val="0"/>
                <w:numId w:val="108"/>
              </w:numPr>
              <w:ind w:left="370" w:right="144" w:hanging="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We proactively review and adjust the content and policy of our thesis-oriented course, GEOG 12. Now this course is required for all thesis writers. The course is designed to help senior students form the research topic, craft research design, and write thesis proposal. </w:t>
            </w:r>
          </w:p>
          <w:p w14:paraId="7B8C9F16" w14:textId="673FD472" w:rsidR="00DD6385" w:rsidRPr="00052352" w:rsidRDefault="00DD6385" w:rsidP="00DD6385">
            <w:pPr>
              <w:pStyle w:val="ListParagraph"/>
              <w:numPr>
                <w:ilvl w:val="0"/>
                <w:numId w:val="108"/>
              </w:numPr>
              <w:ind w:left="370" w:right="144" w:hanging="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We formed a Thesis Committee to effectively handle issues related to Honor theses. This </w:t>
            </w:r>
            <w:r>
              <w:rPr>
                <w:rFonts w:ascii="Times New Roman" w:eastAsia="Times New Roman" w:hAnsi="Times New Roman" w:cs="Times New Roman"/>
                <w:sz w:val="18"/>
                <w:szCs w:val="18"/>
              </w:rPr>
              <w:lastRenderedPageBreak/>
              <w:t xml:space="preserve">Thesis Committee works closely with the Curriculum Committee. </w:t>
            </w:r>
          </w:p>
        </w:tc>
        <w:tc>
          <w:tcPr>
            <w:tcW w:w="1759" w:type="dxa"/>
            <w:tcBorders>
              <w:top w:val="single" w:sz="5" w:space="0" w:color="000000"/>
              <w:left w:val="single" w:sz="5" w:space="0" w:color="000000"/>
              <w:bottom w:val="single" w:sz="5" w:space="0" w:color="000000"/>
              <w:right w:val="single" w:sz="5" w:space="0" w:color="000000"/>
            </w:tcBorders>
          </w:tcPr>
          <w:p w14:paraId="36E1F376" w14:textId="77777777" w:rsidR="00CE66CF" w:rsidRDefault="00DD6385" w:rsidP="00190D99">
            <w:pPr>
              <w:pStyle w:val="TableParagraph"/>
              <w:ind w:left="101"/>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November 2, 2023.</w:t>
            </w:r>
          </w:p>
          <w:p w14:paraId="14C365B4" w14:textId="155931BB" w:rsidR="00DD6385" w:rsidRPr="00963EE0" w:rsidRDefault="00DD6385" w:rsidP="00DD6385">
            <w:pPr>
              <w:pStyle w:val="TableParagraph"/>
              <w:rPr>
                <w:rFonts w:ascii="Times New Roman" w:eastAsia="Times New Roman" w:hAnsi="Times New Roman" w:cs="Times New Roman"/>
                <w:sz w:val="18"/>
                <w:szCs w:val="18"/>
              </w:rPr>
            </w:pPr>
          </w:p>
        </w:tc>
      </w:tr>
    </w:tbl>
    <w:p w14:paraId="20EFF085" w14:textId="0514F7EF" w:rsidR="00CE66CF" w:rsidRDefault="00CE66CF">
      <w:pPr>
        <w:rPr>
          <w:rFonts w:ascii="Times New Roman" w:hAnsi="Times New Roman" w:cs="Times New Roman"/>
        </w:rPr>
      </w:pPr>
    </w:p>
    <w:p w14:paraId="75DD4386" w14:textId="77777777" w:rsidR="00147063" w:rsidRDefault="00147063" w:rsidP="00147063">
      <w:pPr>
        <w:rPr>
          <w:rFonts w:ascii="Times New Roman" w:hAnsi="Times New Roman" w:cs="Times New Roman"/>
        </w:rPr>
      </w:pPr>
    </w:p>
    <w:sectPr w:rsidR="00147063" w:rsidSect="00EA43A1">
      <w:headerReference w:type="even" r:id="rId9"/>
      <w:headerReference w:type="default" r:id="rId10"/>
      <w:footerReference w:type="even" r:id="rId11"/>
      <w:footerReference w:type="default" r:id="rId12"/>
      <w:headerReference w:type="first" r:id="rId13"/>
      <w:footerReference w:type="first" r:id="rId14"/>
      <w:pgSz w:w="15840" w:h="12240" w:orient="landscape"/>
      <w:pgMar w:top="1140" w:right="1060" w:bottom="280" w:left="122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AFFE9" w14:textId="77777777" w:rsidR="00516C0F" w:rsidRDefault="00516C0F" w:rsidP="0019388C">
      <w:r>
        <w:separator/>
      </w:r>
    </w:p>
  </w:endnote>
  <w:endnote w:type="continuationSeparator" w:id="0">
    <w:p w14:paraId="7B2D3332" w14:textId="77777777" w:rsidR="00516C0F" w:rsidRDefault="00516C0F" w:rsidP="0019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06E6" w14:textId="77777777" w:rsidR="00BD2D70" w:rsidRDefault="00BD2D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D50A" w14:textId="0C6D8135" w:rsidR="00A9317C" w:rsidRPr="00A9317C" w:rsidRDefault="00A9317C">
    <w:pPr>
      <w:pStyle w:val="Footer"/>
      <w:rPr>
        <w:rFonts w:ascii="Arial" w:hAnsi="Arial" w:cs="Arial"/>
      </w:rPr>
    </w:pPr>
    <w:r>
      <w:rPr>
        <w:rFonts w:ascii="Arial" w:hAnsi="Arial" w:cs="Arial"/>
      </w:rPr>
      <w:t>E1A</w:t>
    </w:r>
    <w:r w:rsidRPr="00A9317C">
      <w:rPr>
        <w:rFonts w:ascii="Arial" w:hAnsi="Arial" w:cs="Arial"/>
      </w:rPr>
      <w:ptab w:relativeTo="margin" w:alignment="center" w:leader="none"/>
    </w:r>
    <w:r w:rsidRPr="00A9317C">
      <w:rPr>
        <w:rFonts w:ascii="Arial" w:hAnsi="Arial" w:cs="Arial"/>
      </w:rPr>
      <w:ptab w:relativeTo="margin" w:alignment="right" w:leader="none"/>
    </w:r>
    <w:r w:rsidRPr="00A9317C">
      <w:rPr>
        <w:rFonts w:ascii="Arial" w:hAnsi="Arial" w:cs="Arial"/>
      </w:rPr>
      <w:fldChar w:fldCharType="begin"/>
    </w:r>
    <w:r w:rsidRPr="00A9317C">
      <w:rPr>
        <w:rFonts w:ascii="Arial" w:hAnsi="Arial" w:cs="Arial"/>
      </w:rPr>
      <w:instrText xml:space="preserve"> PAGE   \* MERGEFORMAT </w:instrText>
    </w:r>
    <w:r w:rsidRPr="00A9317C">
      <w:rPr>
        <w:rFonts w:ascii="Arial" w:hAnsi="Arial" w:cs="Arial"/>
      </w:rPr>
      <w:fldChar w:fldCharType="separate"/>
    </w:r>
    <w:r w:rsidRPr="00A9317C">
      <w:rPr>
        <w:rFonts w:ascii="Arial" w:hAnsi="Arial" w:cs="Arial"/>
        <w:noProof/>
      </w:rPr>
      <w:t>1</w:t>
    </w:r>
    <w:r w:rsidRPr="00A9317C">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92488" w14:textId="77777777" w:rsidR="00BD2D70" w:rsidRDefault="00BD2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13B99" w14:textId="77777777" w:rsidR="00516C0F" w:rsidRDefault="00516C0F" w:rsidP="0019388C">
      <w:r>
        <w:separator/>
      </w:r>
    </w:p>
  </w:footnote>
  <w:footnote w:type="continuationSeparator" w:id="0">
    <w:p w14:paraId="44CFBAD7" w14:textId="77777777" w:rsidR="00516C0F" w:rsidRDefault="00516C0F" w:rsidP="00193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A33B" w14:textId="77777777" w:rsidR="00BD2D70" w:rsidRDefault="00BD2D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C8A3" w14:textId="0E4EF145" w:rsidR="009D4564" w:rsidRPr="00A1155A" w:rsidRDefault="009D4564" w:rsidP="00C825CE">
    <w:pPr>
      <w:pStyle w:val="Header"/>
      <w:rPr>
        <w:rFonts w:ascii="Times New Roman" w:hAnsi="Times New Roman" w:cs="Times New Roman"/>
        <w:sz w:val="24"/>
        <w:szCs w:val="24"/>
      </w:rPr>
    </w:pPr>
  </w:p>
  <w:p w14:paraId="7233F890" w14:textId="49AE9E6E" w:rsidR="009D4564" w:rsidRDefault="009D4564" w:rsidP="00CD451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27DD" w14:textId="77777777" w:rsidR="00BD2D70" w:rsidRDefault="00BD2D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0000088A"/>
    <w:lvl w:ilvl="0">
      <w:start w:val="1"/>
      <w:numFmt w:val="decimal"/>
      <w:lvlText w:val="%1)"/>
      <w:lvlJc w:val="left"/>
      <w:pPr>
        <w:ind w:left="202" w:hanging="219"/>
      </w:pPr>
      <w:rPr>
        <w:rFonts w:ascii="Times New Roman" w:hAnsi="Times New Roman" w:cs="Times New Roman"/>
        <w:b w:val="0"/>
        <w:bCs w:val="0"/>
        <w:spacing w:val="1"/>
        <w:w w:val="96"/>
        <w:sz w:val="20"/>
        <w:szCs w:val="20"/>
      </w:rPr>
    </w:lvl>
    <w:lvl w:ilvl="1">
      <w:numFmt w:val="bullet"/>
      <w:lvlText w:val="•"/>
      <w:lvlJc w:val="left"/>
      <w:pPr>
        <w:ind w:left="460" w:hanging="219"/>
      </w:pPr>
    </w:lvl>
    <w:lvl w:ilvl="2">
      <w:numFmt w:val="bullet"/>
      <w:lvlText w:val="•"/>
      <w:lvlJc w:val="left"/>
      <w:pPr>
        <w:ind w:left="717" w:hanging="219"/>
      </w:pPr>
    </w:lvl>
    <w:lvl w:ilvl="3">
      <w:numFmt w:val="bullet"/>
      <w:lvlText w:val="•"/>
      <w:lvlJc w:val="left"/>
      <w:pPr>
        <w:ind w:left="974" w:hanging="219"/>
      </w:pPr>
    </w:lvl>
    <w:lvl w:ilvl="4">
      <w:numFmt w:val="bullet"/>
      <w:lvlText w:val="•"/>
      <w:lvlJc w:val="left"/>
      <w:pPr>
        <w:ind w:left="1231" w:hanging="219"/>
      </w:pPr>
    </w:lvl>
    <w:lvl w:ilvl="5">
      <w:numFmt w:val="bullet"/>
      <w:lvlText w:val="•"/>
      <w:lvlJc w:val="left"/>
      <w:pPr>
        <w:ind w:left="1488" w:hanging="219"/>
      </w:pPr>
    </w:lvl>
    <w:lvl w:ilvl="6">
      <w:numFmt w:val="bullet"/>
      <w:lvlText w:val="•"/>
      <w:lvlJc w:val="left"/>
      <w:pPr>
        <w:ind w:left="1746" w:hanging="219"/>
      </w:pPr>
    </w:lvl>
    <w:lvl w:ilvl="7">
      <w:numFmt w:val="bullet"/>
      <w:lvlText w:val="•"/>
      <w:lvlJc w:val="left"/>
      <w:pPr>
        <w:ind w:left="2003" w:hanging="219"/>
      </w:pPr>
    </w:lvl>
    <w:lvl w:ilvl="8">
      <w:numFmt w:val="bullet"/>
      <w:lvlText w:val="•"/>
      <w:lvlJc w:val="left"/>
      <w:pPr>
        <w:ind w:left="2260" w:hanging="219"/>
      </w:pPr>
    </w:lvl>
  </w:abstractNum>
  <w:abstractNum w:abstractNumId="1" w15:restartNumberingAfterBreak="0">
    <w:nsid w:val="00000408"/>
    <w:multiLevelType w:val="multilevel"/>
    <w:tmpl w:val="0000088B"/>
    <w:lvl w:ilvl="0">
      <w:start w:val="1"/>
      <w:numFmt w:val="decimal"/>
      <w:lvlText w:val="%1)"/>
      <w:lvlJc w:val="left"/>
      <w:pPr>
        <w:ind w:left="202" w:hanging="219"/>
      </w:pPr>
      <w:rPr>
        <w:rFonts w:ascii="Times New Roman" w:hAnsi="Times New Roman" w:cs="Times New Roman"/>
        <w:b w:val="0"/>
        <w:bCs w:val="0"/>
        <w:spacing w:val="1"/>
        <w:w w:val="96"/>
        <w:sz w:val="20"/>
        <w:szCs w:val="20"/>
      </w:rPr>
    </w:lvl>
    <w:lvl w:ilvl="1">
      <w:numFmt w:val="bullet"/>
      <w:lvlText w:val="•"/>
      <w:lvlJc w:val="left"/>
      <w:pPr>
        <w:ind w:left="460" w:hanging="219"/>
      </w:pPr>
    </w:lvl>
    <w:lvl w:ilvl="2">
      <w:numFmt w:val="bullet"/>
      <w:lvlText w:val="•"/>
      <w:lvlJc w:val="left"/>
      <w:pPr>
        <w:ind w:left="717" w:hanging="219"/>
      </w:pPr>
    </w:lvl>
    <w:lvl w:ilvl="3">
      <w:numFmt w:val="bullet"/>
      <w:lvlText w:val="•"/>
      <w:lvlJc w:val="left"/>
      <w:pPr>
        <w:ind w:left="975" w:hanging="219"/>
      </w:pPr>
    </w:lvl>
    <w:lvl w:ilvl="4">
      <w:numFmt w:val="bullet"/>
      <w:lvlText w:val="•"/>
      <w:lvlJc w:val="left"/>
      <w:pPr>
        <w:ind w:left="1232" w:hanging="219"/>
      </w:pPr>
    </w:lvl>
    <w:lvl w:ilvl="5">
      <w:numFmt w:val="bullet"/>
      <w:lvlText w:val="•"/>
      <w:lvlJc w:val="left"/>
      <w:pPr>
        <w:ind w:left="1490" w:hanging="219"/>
      </w:pPr>
    </w:lvl>
    <w:lvl w:ilvl="6">
      <w:numFmt w:val="bullet"/>
      <w:lvlText w:val="•"/>
      <w:lvlJc w:val="left"/>
      <w:pPr>
        <w:ind w:left="1747" w:hanging="219"/>
      </w:pPr>
    </w:lvl>
    <w:lvl w:ilvl="7">
      <w:numFmt w:val="bullet"/>
      <w:lvlText w:val="•"/>
      <w:lvlJc w:val="left"/>
      <w:pPr>
        <w:ind w:left="2004" w:hanging="219"/>
      </w:pPr>
    </w:lvl>
    <w:lvl w:ilvl="8">
      <w:numFmt w:val="bullet"/>
      <w:lvlText w:val="•"/>
      <w:lvlJc w:val="left"/>
      <w:pPr>
        <w:ind w:left="2262" w:hanging="219"/>
      </w:pPr>
    </w:lvl>
  </w:abstractNum>
  <w:abstractNum w:abstractNumId="2" w15:restartNumberingAfterBreak="0">
    <w:nsid w:val="00000409"/>
    <w:multiLevelType w:val="multilevel"/>
    <w:tmpl w:val="0000088C"/>
    <w:lvl w:ilvl="0">
      <w:start w:val="1"/>
      <w:numFmt w:val="decimal"/>
      <w:lvlText w:val="%1)"/>
      <w:lvlJc w:val="left"/>
      <w:pPr>
        <w:ind w:left="202" w:hanging="221"/>
      </w:pPr>
      <w:rPr>
        <w:rFonts w:ascii="Times New Roman" w:hAnsi="Times New Roman" w:cs="Times New Roman"/>
        <w:b w:val="0"/>
        <w:bCs w:val="0"/>
        <w:spacing w:val="1"/>
        <w:w w:val="96"/>
        <w:sz w:val="20"/>
        <w:szCs w:val="20"/>
      </w:rPr>
    </w:lvl>
    <w:lvl w:ilvl="1">
      <w:numFmt w:val="bullet"/>
      <w:lvlText w:val="•"/>
      <w:lvlJc w:val="left"/>
      <w:pPr>
        <w:ind w:left="451" w:hanging="221"/>
      </w:pPr>
    </w:lvl>
    <w:lvl w:ilvl="2">
      <w:numFmt w:val="bullet"/>
      <w:lvlText w:val="•"/>
      <w:lvlJc w:val="left"/>
      <w:pPr>
        <w:ind w:left="699" w:hanging="221"/>
      </w:pPr>
    </w:lvl>
    <w:lvl w:ilvl="3">
      <w:numFmt w:val="bullet"/>
      <w:lvlText w:val="•"/>
      <w:lvlJc w:val="left"/>
      <w:pPr>
        <w:ind w:left="947" w:hanging="221"/>
      </w:pPr>
    </w:lvl>
    <w:lvl w:ilvl="4">
      <w:numFmt w:val="bullet"/>
      <w:lvlText w:val="•"/>
      <w:lvlJc w:val="left"/>
      <w:pPr>
        <w:ind w:left="1196" w:hanging="221"/>
      </w:pPr>
    </w:lvl>
    <w:lvl w:ilvl="5">
      <w:numFmt w:val="bullet"/>
      <w:lvlText w:val="•"/>
      <w:lvlJc w:val="left"/>
      <w:pPr>
        <w:ind w:left="1444" w:hanging="221"/>
      </w:pPr>
    </w:lvl>
    <w:lvl w:ilvl="6">
      <w:numFmt w:val="bullet"/>
      <w:lvlText w:val="•"/>
      <w:lvlJc w:val="left"/>
      <w:pPr>
        <w:ind w:left="1692" w:hanging="221"/>
      </w:pPr>
    </w:lvl>
    <w:lvl w:ilvl="7">
      <w:numFmt w:val="bullet"/>
      <w:lvlText w:val="•"/>
      <w:lvlJc w:val="left"/>
      <w:pPr>
        <w:ind w:left="1941" w:hanging="221"/>
      </w:pPr>
    </w:lvl>
    <w:lvl w:ilvl="8">
      <w:numFmt w:val="bullet"/>
      <w:lvlText w:val="•"/>
      <w:lvlJc w:val="left"/>
      <w:pPr>
        <w:ind w:left="2189" w:hanging="221"/>
      </w:pPr>
    </w:lvl>
  </w:abstractNum>
  <w:abstractNum w:abstractNumId="3" w15:restartNumberingAfterBreak="0">
    <w:nsid w:val="02A94BEF"/>
    <w:multiLevelType w:val="hybridMultilevel"/>
    <w:tmpl w:val="B8621BCC"/>
    <w:lvl w:ilvl="0" w:tplc="B06EF330">
      <w:start w:val="1"/>
      <w:numFmt w:val="decimal"/>
      <w:lvlText w:val="%1)"/>
      <w:lvlJc w:val="left"/>
      <w:pPr>
        <w:ind w:left="102" w:hanging="219"/>
      </w:pPr>
      <w:rPr>
        <w:rFonts w:ascii="Times New Roman" w:eastAsia="Times New Roman" w:hAnsi="Times New Roman" w:hint="default"/>
        <w:spacing w:val="1"/>
        <w:w w:val="99"/>
        <w:sz w:val="20"/>
        <w:szCs w:val="20"/>
      </w:rPr>
    </w:lvl>
    <w:lvl w:ilvl="1" w:tplc="E89A1888">
      <w:start w:val="1"/>
      <w:numFmt w:val="bullet"/>
      <w:lvlText w:val="•"/>
      <w:lvlJc w:val="left"/>
      <w:pPr>
        <w:ind w:left="360" w:hanging="219"/>
      </w:pPr>
      <w:rPr>
        <w:rFonts w:hint="default"/>
      </w:rPr>
    </w:lvl>
    <w:lvl w:ilvl="2" w:tplc="582E3052">
      <w:start w:val="1"/>
      <w:numFmt w:val="bullet"/>
      <w:lvlText w:val="•"/>
      <w:lvlJc w:val="left"/>
      <w:pPr>
        <w:ind w:left="619" w:hanging="219"/>
      </w:pPr>
      <w:rPr>
        <w:rFonts w:hint="default"/>
      </w:rPr>
    </w:lvl>
    <w:lvl w:ilvl="3" w:tplc="30A8F562">
      <w:start w:val="1"/>
      <w:numFmt w:val="bullet"/>
      <w:lvlText w:val="•"/>
      <w:lvlJc w:val="left"/>
      <w:pPr>
        <w:ind w:left="878" w:hanging="219"/>
      </w:pPr>
      <w:rPr>
        <w:rFonts w:hint="default"/>
      </w:rPr>
    </w:lvl>
    <w:lvl w:ilvl="4" w:tplc="73F27E28">
      <w:start w:val="1"/>
      <w:numFmt w:val="bullet"/>
      <w:lvlText w:val="•"/>
      <w:lvlJc w:val="left"/>
      <w:pPr>
        <w:ind w:left="1136" w:hanging="219"/>
      </w:pPr>
      <w:rPr>
        <w:rFonts w:hint="default"/>
      </w:rPr>
    </w:lvl>
    <w:lvl w:ilvl="5" w:tplc="581A432C">
      <w:start w:val="1"/>
      <w:numFmt w:val="bullet"/>
      <w:lvlText w:val="•"/>
      <w:lvlJc w:val="left"/>
      <w:pPr>
        <w:ind w:left="1395" w:hanging="219"/>
      </w:pPr>
      <w:rPr>
        <w:rFonts w:hint="default"/>
      </w:rPr>
    </w:lvl>
    <w:lvl w:ilvl="6" w:tplc="7A207C90">
      <w:start w:val="1"/>
      <w:numFmt w:val="bullet"/>
      <w:lvlText w:val="•"/>
      <w:lvlJc w:val="left"/>
      <w:pPr>
        <w:ind w:left="1653" w:hanging="219"/>
      </w:pPr>
      <w:rPr>
        <w:rFonts w:hint="default"/>
      </w:rPr>
    </w:lvl>
    <w:lvl w:ilvl="7" w:tplc="3EC20732">
      <w:start w:val="1"/>
      <w:numFmt w:val="bullet"/>
      <w:lvlText w:val="•"/>
      <w:lvlJc w:val="left"/>
      <w:pPr>
        <w:ind w:left="1912" w:hanging="219"/>
      </w:pPr>
      <w:rPr>
        <w:rFonts w:hint="default"/>
      </w:rPr>
    </w:lvl>
    <w:lvl w:ilvl="8" w:tplc="7E3AF2DA">
      <w:start w:val="1"/>
      <w:numFmt w:val="bullet"/>
      <w:lvlText w:val="•"/>
      <w:lvlJc w:val="left"/>
      <w:pPr>
        <w:ind w:left="2171" w:hanging="219"/>
      </w:pPr>
      <w:rPr>
        <w:rFonts w:hint="default"/>
      </w:rPr>
    </w:lvl>
  </w:abstractNum>
  <w:abstractNum w:abstractNumId="4" w15:restartNumberingAfterBreak="0">
    <w:nsid w:val="042F1EA5"/>
    <w:multiLevelType w:val="hybridMultilevel"/>
    <w:tmpl w:val="BBBA69BA"/>
    <w:lvl w:ilvl="0" w:tplc="9AE6D542">
      <w:start w:val="1"/>
      <w:numFmt w:val="decimal"/>
      <w:lvlText w:val="%1)"/>
      <w:lvlJc w:val="left"/>
      <w:pPr>
        <w:ind w:left="99" w:hanging="219"/>
      </w:pPr>
      <w:rPr>
        <w:rFonts w:ascii="Times New Roman" w:eastAsia="Times New Roman" w:hAnsi="Times New Roman" w:hint="default"/>
        <w:spacing w:val="1"/>
        <w:w w:val="99"/>
        <w:sz w:val="20"/>
        <w:szCs w:val="20"/>
      </w:rPr>
    </w:lvl>
    <w:lvl w:ilvl="1" w:tplc="C3C6396C">
      <w:start w:val="1"/>
      <w:numFmt w:val="bullet"/>
      <w:lvlText w:val="•"/>
      <w:lvlJc w:val="left"/>
      <w:pPr>
        <w:ind w:left="349" w:hanging="219"/>
      </w:pPr>
      <w:rPr>
        <w:rFonts w:hint="default"/>
      </w:rPr>
    </w:lvl>
    <w:lvl w:ilvl="2" w:tplc="510CB296">
      <w:start w:val="1"/>
      <w:numFmt w:val="bullet"/>
      <w:lvlText w:val="•"/>
      <w:lvlJc w:val="left"/>
      <w:pPr>
        <w:ind w:left="599" w:hanging="219"/>
      </w:pPr>
      <w:rPr>
        <w:rFonts w:hint="default"/>
      </w:rPr>
    </w:lvl>
    <w:lvl w:ilvl="3" w:tplc="ADA40208">
      <w:start w:val="1"/>
      <w:numFmt w:val="bullet"/>
      <w:lvlText w:val="•"/>
      <w:lvlJc w:val="left"/>
      <w:pPr>
        <w:ind w:left="848" w:hanging="219"/>
      </w:pPr>
      <w:rPr>
        <w:rFonts w:hint="default"/>
      </w:rPr>
    </w:lvl>
    <w:lvl w:ilvl="4" w:tplc="23FAA2B0">
      <w:start w:val="1"/>
      <w:numFmt w:val="bullet"/>
      <w:lvlText w:val="•"/>
      <w:lvlJc w:val="left"/>
      <w:pPr>
        <w:ind w:left="1098" w:hanging="219"/>
      </w:pPr>
      <w:rPr>
        <w:rFonts w:hint="default"/>
      </w:rPr>
    </w:lvl>
    <w:lvl w:ilvl="5" w:tplc="AD983FEE">
      <w:start w:val="1"/>
      <w:numFmt w:val="bullet"/>
      <w:lvlText w:val="•"/>
      <w:lvlJc w:val="left"/>
      <w:pPr>
        <w:ind w:left="1348" w:hanging="219"/>
      </w:pPr>
      <w:rPr>
        <w:rFonts w:hint="default"/>
      </w:rPr>
    </w:lvl>
    <w:lvl w:ilvl="6" w:tplc="0186B838">
      <w:start w:val="1"/>
      <w:numFmt w:val="bullet"/>
      <w:lvlText w:val="•"/>
      <w:lvlJc w:val="left"/>
      <w:pPr>
        <w:ind w:left="1598" w:hanging="219"/>
      </w:pPr>
      <w:rPr>
        <w:rFonts w:hint="default"/>
      </w:rPr>
    </w:lvl>
    <w:lvl w:ilvl="7" w:tplc="BF18899C">
      <w:start w:val="1"/>
      <w:numFmt w:val="bullet"/>
      <w:lvlText w:val="•"/>
      <w:lvlJc w:val="left"/>
      <w:pPr>
        <w:ind w:left="1847" w:hanging="219"/>
      </w:pPr>
      <w:rPr>
        <w:rFonts w:hint="default"/>
      </w:rPr>
    </w:lvl>
    <w:lvl w:ilvl="8" w:tplc="C0DA2412">
      <w:start w:val="1"/>
      <w:numFmt w:val="bullet"/>
      <w:lvlText w:val="•"/>
      <w:lvlJc w:val="left"/>
      <w:pPr>
        <w:ind w:left="2097" w:hanging="219"/>
      </w:pPr>
      <w:rPr>
        <w:rFonts w:hint="default"/>
      </w:rPr>
    </w:lvl>
  </w:abstractNum>
  <w:abstractNum w:abstractNumId="5" w15:restartNumberingAfterBreak="0">
    <w:nsid w:val="05E25236"/>
    <w:multiLevelType w:val="hybridMultilevel"/>
    <w:tmpl w:val="BBB487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E263B7"/>
    <w:multiLevelType w:val="hybridMultilevel"/>
    <w:tmpl w:val="495819C0"/>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E164C0"/>
    <w:multiLevelType w:val="hybridMultilevel"/>
    <w:tmpl w:val="ACB6620C"/>
    <w:lvl w:ilvl="0" w:tplc="7AC67596">
      <w:start w:val="1"/>
      <w:numFmt w:val="decimal"/>
      <w:lvlText w:val="%1)"/>
      <w:lvlJc w:val="left"/>
      <w:pPr>
        <w:ind w:left="99" w:hanging="219"/>
      </w:pPr>
      <w:rPr>
        <w:rFonts w:ascii="Times New Roman" w:eastAsia="Times New Roman" w:hAnsi="Times New Roman" w:hint="default"/>
        <w:spacing w:val="1"/>
        <w:w w:val="99"/>
        <w:sz w:val="20"/>
        <w:szCs w:val="20"/>
      </w:rPr>
    </w:lvl>
    <w:lvl w:ilvl="1" w:tplc="4EF43FAC">
      <w:start w:val="1"/>
      <w:numFmt w:val="bullet"/>
      <w:lvlText w:val="•"/>
      <w:lvlJc w:val="left"/>
      <w:pPr>
        <w:ind w:left="286" w:hanging="219"/>
      </w:pPr>
      <w:rPr>
        <w:rFonts w:hint="default"/>
      </w:rPr>
    </w:lvl>
    <w:lvl w:ilvl="2" w:tplc="07FE0388">
      <w:start w:val="1"/>
      <w:numFmt w:val="bullet"/>
      <w:lvlText w:val="•"/>
      <w:lvlJc w:val="left"/>
      <w:pPr>
        <w:ind w:left="473" w:hanging="219"/>
      </w:pPr>
      <w:rPr>
        <w:rFonts w:hint="default"/>
      </w:rPr>
    </w:lvl>
    <w:lvl w:ilvl="3" w:tplc="DF5A15A0">
      <w:start w:val="1"/>
      <w:numFmt w:val="bullet"/>
      <w:lvlText w:val="•"/>
      <w:lvlJc w:val="left"/>
      <w:pPr>
        <w:ind w:left="660" w:hanging="219"/>
      </w:pPr>
      <w:rPr>
        <w:rFonts w:hint="default"/>
      </w:rPr>
    </w:lvl>
    <w:lvl w:ilvl="4" w:tplc="E70A15F8">
      <w:start w:val="1"/>
      <w:numFmt w:val="bullet"/>
      <w:lvlText w:val="•"/>
      <w:lvlJc w:val="left"/>
      <w:pPr>
        <w:ind w:left="847" w:hanging="219"/>
      </w:pPr>
      <w:rPr>
        <w:rFonts w:hint="default"/>
      </w:rPr>
    </w:lvl>
    <w:lvl w:ilvl="5" w:tplc="141E3490">
      <w:start w:val="1"/>
      <w:numFmt w:val="bullet"/>
      <w:lvlText w:val="•"/>
      <w:lvlJc w:val="left"/>
      <w:pPr>
        <w:ind w:left="1034" w:hanging="219"/>
      </w:pPr>
      <w:rPr>
        <w:rFonts w:hint="default"/>
      </w:rPr>
    </w:lvl>
    <w:lvl w:ilvl="6" w:tplc="F46456F4">
      <w:start w:val="1"/>
      <w:numFmt w:val="bullet"/>
      <w:lvlText w:val="•"/>
      <w:lvlJc w:val="left"/>
      <w:pPr>
        <w:ind w:left="1220" w:hanging="219"/>
      </w:pPr>
      <w:rPr>
        <w:rFonts w:hint="default"/>
      </w:rPr>
    </w:lvl>
    <w:lvl w:ilvl="7" w:tplc="3CDE639E">
      <w:start w:val="1"/>
      <w:numFmt w:val="bullet"/>
      <w:lvlText w:val="•"/>
      <w:lvlJc w:val="left"/>
      <w:pPr>
        <w:ind w:left="1407" w:hanging="219"/>
      </w:pPr>
      <w:rPr>
        <w:rFonts w:hint="default"/>
      </w:rPr>
    </w:lvl>
    <w:lvl w:ilvl="8" w:tplc="208CFFB4">
      <w:start w:val="1"/>
      <w:numFmt w:val="bullet"/>
      <w:lvlText w:val="•"/>
      <w:lvlJc w:val="left"/>
      <w:pPr>
        <w:ind w:left="1594" w:hanging="219"/>
      </w:pPr>
      <w:rPr>
        <w:rFonts w:hint="default"/>
      </w:rPr>
    </w:lvl>
  </w:abstractNum>
  <w:abstractNum w:abstractNumId="8" w15:restartNumberingAfterBreak="0">
    <w:nsid w:val="096D5D41"/>
    <w:multiLevelType w:val="hybridMultilevel"/>
    <w:tmpl w:val="8E86281C"/>
    <w:lvl w:ilvl="0" w:tplc="04090011">
      <w:start w:val="1"/>
      <w:numFmt w:val="decimal"/>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9" w15:restartNumberingAfterBreak="0">
    <w:nsid w:val="09CE5DF8"/>
    <w:multiLevelType w:val="hybridMultilevel"/>
    <w:tmpl w:val="5E185A00"/>
    <w:lvl w:ilvl="0" w:tplc="2E94563E">
      <w:start w:val="1"/>
      <w:numFmt w:val="decimal"/>
      <w:lvlText w:val="%1)"/>
      <w:lvlJc w:val="left"/>
      <w:pPr>
        <w:ind w:left="99" w:hanging="219"/>
      </w:pPr>
      <w:rPr>
        <w:rFonts w:ascii="Times New Roman" w:eastAsia="Times New Roman" w:hAnsi="Times New Roman" w:hint="default"/>
        <w:spacing w:val="1"/>
        <w:w w:val="99"/>
        <w:sz w:val="20"/>
        <w:szCs w:val="20"/>
      </w:rPr>
    </w:lvl>
    <w:lvl w:ilvl="1" w:tplc="226CF8F2">
      <w:start w:val="1"/>
      <w:numFmt w:val="bullet"/>
      <w:lvlText w:val="•"/>
      <w:lvlJc w:val="left"/>
      <w:pPr>
        <w:ind w:left="286" w:hanging="219"/>
      </w:pPr>
      <w:rPr>
        <w:rFonts w:hint="default"/>
      </w:rPr>
    </w:lvl>
    <w:lvl w:ilvl="2" w:tplc="0176547C">
      <w:start w:val="1"/>
      <w:numFmt w:val="bullet"/>
      <w:lvlText w:val="•"/>
      <w:lvlJc w:val="left"/>
      <w:pPr>
        <w:ind w:left="473" w:hanging="219"/>
      </w:pPr>
      <w:rPr>
        <w:rFonts w:hint="default"/>
      </w:rPr>
    </w:lvl>
    <w:lvl w:ilvl="3" w:tplc="7EF88094">
      <w:start w:val="1"/>
      <w:numFmt w:val="bullet"/>
      <w:lvlText w:val="•"/>
      <w:lvlJc w:val="left"/>
      <w:pPr>
        <w:ind w:left="660" w:hanging="219"/>
      </w:pPr>
      <w:rPr>
        <w:rFonts w:hint="default"/>
      </w:rPr>
    </w:lvl>
    <w:lvl w:ilvl="4" w:tplc="1834EF54">
      <w:start w:val="1"/>
      <w:numFmt w:val="bullet"/>
      <w:lvlText w:val="•"/>
      <w:lvlJc w:val="left"/>
      <w:pPr>
        <w:ind w:left="847" w:hanging="219"/>
      </w:pPr>
      <w:rPr>
        <w:rFonts w:hint="default"/>
      </w:rPr>
    </w:lvl>
    <w:lvl w:ilvl="5" w:tplc="F1EA579A">
      <w:start w:val="1"/>
      <w:numFmt w:val="bullet"/>
      <w:lvlText w:val="•"/>
      <w:lvlJc w:val="left"/>
      <w:pPr>
        <w:ind w:left="1034" w:hanging="219"/>
      </w:pPr>
      <w:rPr>
        <w:rFonts w:hint="default"/>
      </w:rPr>
    </w:lvl>
    <w:lvl w:ilvl="6" w:tplc="29B8EE78">
      <w:start w:val="1"/>
      <w:numFmt w:val="bullet"/>
      <w:lvlText w:val="•"/>
      <w:lvlJc w:val="left"/>
      <w:pPr>
        <w:ind w:left="1220" w:hanging="219"/>
      </w:pPr>
      <w:rPr>
        <w:rFonts w:hint="default"/>
      </w:rPr>
    </w:lvl>
    <w:lvl w:ilvl="7" w:tplc="00E0FFF6">
      <w:start w:val="1"/>
      <w:numFmt w:val="bullet"/>
      <w:lvlText w:val="•"/>
      <w:lvlJc w:val="left"/>
      <w:pPr>
        <w:ind w:left="1407" w:hanging="219"/>
      </w:pPr>
      <w:rPr>
        <w:rFonts w:hint="default"/>
      </w:rPr>
    </w:lvl>
    <w:lvl w:ilvl="8" w:tplc="1E7C03C2">
      <w:start w:val="1"/>
      <w:numFmt w:val="bullet"/>
      <w:lvlText w:val="•"/>
      <w:lvlJc w:val="left"/>
      <w:pPr>
        <w:ind w:left="1594" w:hanging="219"/>
      </w:pPr>
      <w:rPr>
        <w:rFonts w:hint="default"/>
      </w:rPr>
    </w:lvl>
  </w:abstractNum>
  <w:abstractNum w:abstractNumId="10" w15:restartNumberingAfterBreak="0">
    <w:nsid w:val="0A4B7E99"/>
    <w:multiLevelType w:val="hybridMultilevel"/>
    <w:tmpl w:val="28FA8D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2D6521"/>
    <w:multiLevelType w:val="hybridMultilevel"/>
    <w:tmpl w:val="F404C1E0"/>
    <w:lvl w:ilvl="0" w:tplc="60D2BB76">
      <w:start w:val="1"/>
      <w:numFmt w:val="decimal"/>
      <w:lvlText w:val="%1)"/>
      <w:lvlJc w:val="left"/>
      <w:pPr>
        <w:ind w:left="102" w:hanging="216"/>
      </w:pPr>
      <w:rPr>
        <w:rFonts w:ascii="Times New Roman" w:eastAsia="Times New Roman" w:hAnsi="Times New Roman" w:hint="default"/>
        <w:spacing w:val="1"/>
        <w:w w:val="99"/>
        <w:sz w:val="20"/>
        <w:szCs w:val="20"/>
      </w:rPr>
    </w:lvl>
    <w:lvl w:ilvl="1" w:tplc="531E3132">
      <w:start w:val="1"/>
      <w:numFmt w:val="bullet"/>
      <w:lvlText w:val="•"/>
      <w:lvlJc w:val="left"/>
      <w:pPr>
        <w:ind w:left="342" w:hanging="216"/>
      </w:pPr>
      <w:rPr>
        <w:rFonts w:hint="default"/>
      </w:rPr>
    </w:lvl>
    <w:lvl w:ilvl="2" w:tplc="C4325B96">
      <w:start w:val="1"/>
      <w:numFmt w:val="bullet"/>
      <w:lvlText w:val="•"/>
      <w:lvlJc w:val="left"/>
      <w:pPr>
        <w:ind w:left="583" w:hanging="216"/>
      </w:pPr>
      <w:rPr>
        <w:rFonts w:hint="default"/>
      </w:rPr>
    </w:lvl>
    <w:lvl w:ilvl="3" w:tplc="05EC9D84">
      <w:start w:val="1"/>
      <w:numFmt w:val="bullet"/>
      <w:lvlText w:val="•"/>
      <w:lvlJc w:val="left"/>
      <w:pPr>
        <w:ind w:left="824" w:hanging="216"/>
      </w:pPr>
      <w:rPr>
        <w:rFonts w:hint="default"/>
      </w:rPr>
    </w:lvl>
    <w:lvl w:ilvl="4" w:tplc="616ABDDE">
      <w:start w:val="1"/>
      <w:numFmt w:val="bullet"/>
      <w:lvlText w:val="•"/>
      <w:lvlJc w:val="left"/>
      <w:pPr>
        <w:ind w:left="1064" w:hanging="216"/>
      </w:pPr>
      <w:rPr>
        <w:rFonts w:hint="default"/>
      </w:rPr>
    </w:lvl>
    <w:lvl w:ilvl="5" w:tplc="967A3F82">
      <w:start w:val="1"/>
      <w:numFmt w:val="bullet"/>
      <w:lvlText w:val="•"/>
      <w:lvlJc w:val="left"/>
      <w:pPr>
        <w:ind w:left="1305" w:hanging="216"/>
      </w:pPr>
      <w:rPr>
        <w:rFonts w:hint="default"/>
      </w:rPr>
    </w:lvl>
    <w:lvl w:ilvl="6" w:tplc="CCE62722">
      <w:start w:val="1"/>
      <w:numFmt w:val="bullet"/>
      <w:lvlText w:val="•"/>
      <w:lvlJc w:val="left"/>
      <w:pPr>
        <w:ind w:left="1545" w:hanging="216"/>
      </w:pPr>
      <w:rPr>
        <w:rFonts w:hint="default"/>
      </w:rPr>
    </w:lvl>
    <w:lvl w:ilvl="7" w:tplc="89040600">
      <w:start w:val="1"/>
      <w:numFmt w:val="bullet"/>
      <w:lvlText w:val="•"/>
      <w:lvlJc w:val="left"/>
      <w:pPr>
        <w:ind w:left="1786" w:hanging="216"/>
      </w:pPr>
      <w:rPr>
        <w:rFonts w:hint="default"/>
      </w:rPr>
    </w:lvl>
    <w:lvl w:ilvl="8" w:tplc="7786ABFA">
      <w:start w:val="1"/>
      <w:numFmt w:val="bullet"/>
      <w:lvlText w:val="•"/>
      <w:lvlJc w:val="left"/>
      <w:pPr>
        <w:ind w:left="2027" w:hanging="216"/>
      </w:pPr>
      <w:rPr>
        <w:rFonts w:hint="default"/>
      </w:rPr>
    </w:lvl>
  </w:abstractNum>
  <w:abstractNum w:abstractNumId="12" w15:restartNumberingAfterBreak="0">
    <w:nsid w:val="0B445FA6"/>
    <w:multiLevelType w:val="hybridMultilevel"/>
    <w:tmpl w:val="3ACAA014"/>
    <w:lvl w:ilvl="0" w:tplc="04090011">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3" w15:restartNumberingAfterBreak="0">
    <w:nsid w:val="0E630FC5"/>
    <w:multiLevelType w:val="hybridMultilevel"/>
    <w:tmpl w:val="476A2B38"/>
    <w:lvl w:ilvl="0" w:tplc="4CCC8712">
      <w:start w:val="1"/>
      <w:numFmt w:val="decimal"/>
      <w:lvlText w:val="%1)"/>
      <w:lvlJc w:val="left"/>
      <w:pPr>
        <w:ind w:left="243" w:hanging="236"/>
      </w:pPr>
      <w:rPr>
        <w:rFonts w:ascii="Times New Roman" w:eastAsia="Times New Roman" w:hAnsi="Times New Roman" w:hint="default"/>
        <w:spacing w:val="1"/>
        <w:w w:val="99"/>
        <w:sz w:val="20"/>
        <w:szCs w:val="20"/>
      </w:rPr>
    </w:lvl>
    <w:lvl w:ilvl="1" w:tplc="39B2EFA8">
      <w:start w:val="1"/>
      <w:numFmt w:val="bullet"/>
      <w:lvlText w:val="•"/>
      <w:lvlJc w:val="left"/>
      <w:pPr>
        <w:ind w:left="416" w:hanging="236"/>
      </w:pPr>
      <w:rPr>
        <w:rFonts w:hint="default"/>
      </w:rPr>
    </w:lvl>
    <w:lvl w:ilvl="2" w:tplc="BD32C6EA">
      <w:start w:val="1"/>
      <w:numFmt w:val="bullet"/>
      <w:lvlText w:val="•"/>
      <w:lvlJc w:val="left"/>
      <w:pPr>
        <w:ind w:left="588" w:hanging="236"/>
      </w:pPr>
      <w:rPr>
        <w:rFonts w:hint="default"/>
      </w:rPr>
    </w:lvl>
    <w:lvl w:ilvl="3" w:tplc="89D078F4">
      <w:start w:val="1"/>
      <w:numFmt w:val="bullet"/>
      <w:lvlText w:val="•"/>
      <w:lvlJc w:val="left"/>
      <w:pPr>
        <w:ind w:left="761" w:hanging="236"/>
      </w:pPr>
      <w:rPr>
        <w:rFonts w:hint="default"/>
      </w:rPr>
    </w:lvl>
    <w:lvl w:ilvl="4" w:tplc="B69C2620">
      <w:start w:val="1"/>
      <w:numFmt w:val="bullet"/>
      <w:lvlText w:val="•"/>
      <w:lvlJc w:val="left"/>
      <w:pPr>
        <w:ind w:left="933" w:hanging="236"/>
      </w:pPr>
      <w:rPr>
        <w:rFonts w:hint="default"/>
      </w:rPr>
    </w:lvl>
    <w:lvl w:ilvl="5" w:tplc="DCA8B726">
      <w:start w:val="1"/>
      <w:numFmt w:val="bullet"/>
      <w:lvlText w:val="•"/>
      <w:lvlJc w:val="left"/>
      <w:pPr>
        <w:ind w:left="1106" w:hanging="236"/>
      </w:pPr>
      <w:rPr>
        <w:rFonts w:hint="default"/>
      </w:rPr>
    </w:lvl>
    <w:lvl w:ilvl="6" w:tplc="A614F2A0">
      <w:start w:val="1"/>
      <w:numFmt w:val="bullet"/>
      <w:lvlText w:val="•"/>
      <w:lvlJc w:val="left"/>
      <w:pPr>
        <w:ind w:left="1278" w:hanging="236"/>
      </w:pPr>
      <w:rPr>
        <w:rFonts w:hint="default"/>
      </w:rPr>
    </w:lvl>
    <w:lvl w:ilvl="7" w:tplc="A0A68814">
      <w:start w:val="1"/>
      <w:numFmt w:val="bullet"/>
      <w:lvlText w:val="•"/>
      <w:lvlJc w:val="left"/>
      <w:pPr>
        <w:ind w:left="1451" w:hanging="236"/>
      </w:pPr>
      <w:rPr>
        <w:rFonts w:hint="default"/>
      </w:rPr>
    </w:lvl>
    <w:lvl w:ilvl="8" w:tplc="DAC447EC">
      <w:start w:val="1"/>
      <w:numFmt w:val="bullet"/>
      <w:lvlText w:val="•"/>
      <w:lvlJc w:val="left"/>
      <w:pPr>
        <w:ind w:left="1623" w:hanging="236"/>
      </w:pPr>
      <w:rPr>
        <w:rFonts w:hint="default"/>
      </w:rPr>
    </w:lvl>
  </w:abstractNum>
  <w:abstractNum w:abstractNumId="14" w15:restartNumberingAfterBreak="0">
    <w:nsid w:val="0E661694"/>
    <w:multiLevelType w:val="hybridMultilevel"/>
    <w:tmpl w:val="A6D01A6A"/>
    <w:lvl w:ilvl="0" w:tplc="B6FC89EA">
      <w:start w:val="1"/>
      <w:numFmt w:val="decimal"/>
      <w:lvlText w:val="%1)"/>
      <w:lvlJc w:val="left"/>
      <w:pPr>
        <w:ind w:left="99" w:hanging="219"/>
      </w:pPr>
      <w:rPr>
        <w:rFonts w:ascii="Times New Roman" w:eastAsia="Times New Roman" w:hAnsi="Times New Roman" w:hint="default"/>
        <w:spacing w:val="1"/>
        <w:w w:val="99"/>
        <w:sz w:val="20"/>
        <w:szCs w:val="20"/>
      </w:rPr>
    </w:lvl>
    <w:lvl w:ilvl="1" w:tplc="76A8AF1A">
      <w:start w:val="1"/>
      <w:numFmt w:val="bullet"/>
      <w:lvlText w:val="•"/>
      <w:lvlJc w:val="left"/>
      <w:pPr>
        <w:ind w:left="349" w:hanging="219"/>
      </w:pPr>
      <w:rPr>
        <w:rFonts w:hint="default"/>
      </w:rPr>
    </w:lvl>
    <w:lvl w:ilvl="2" w:tplc="E938B6F4">
      <w:start w:val="1"/>
      <w:numFmt w:val="bullet"/>
      <w:lvlText w:val="•"/>
      <w:lvlJc w:val="left"/>
      <w:pPr>
        <w:ind w:left="599" w:hanging="219"/>
      </w:pPr>
      <w:rPr>
        <w:rFonts w:hint="default"/>
      </w:rPr>
    </w:lvl>
    <w:lvl w:ilvl="3" w:tplc="40C42B06">
      <w:start w:val="1"/>
      <w:numFmt w:val="bullet"/>
      <w:lvlText w:val="•"/>
      <w:lvlJc w:val="left"/>
      <w:pPr>
        <w:ind w:left="849" w:hanging="219"/>
      </w:pPr>
      <w:rPr>
        <w:rFonts w:hint="default"/>
      </w:rPr>
    </w:lvl>
    <w:lvl w:ilvl="4" w:tplc="DCB4710E">
      <w:start w:val="1"/>
      <w:numFmt w:val="bullet"/>
      <w:lvlText w:val="•"/>
      <w:lvlJc w:val="left"/>
      <w:pPr>
        <w:ind w:left="1098" w:hanging="219"/>
      </w:pPr>
      <w:rPr>
        <w:rFonts w:hint="default"/>
      </w:rPr>
    </w:lvl>
    <w:lvl w:ilvl="5" w:tplc="9FB221EE">
      <w:start w:val="1"/>
      <w:numFmt w:val="bullet"/>
      <w:lvlText w:val="•"/>
      <w:lvlJc w:val="left"/>
      <w:pPr>
        <w:ind w:left="1348" w:hanging="219"/>
      </w:pPr>
      <w:rPr>
        <w:rFonts w:hint="default"/>
      </w:rPr>
    </w:lvl>
    <w:lvl w:ilvl="6" w:tplc="F04AE278">
      <w:start w:val="1"/>
      <w:numFmt w:val="bullet"/>
      <w:lvlText w:val="•"/>
      <w:lvlJc w:val="left"/>
      <w:pPr>
        <w:ind w:left="1598" w:hanging="219"/>
      </w:pPr>
      <w:rPr>
        <w:rFonts w:hint="default"/>
      </w:rPr>
    </w:lvl>
    <w:lvl w:ilvl="7" w:tplc="C7E659AC">
      <w:start w:val="1"/>
      <w:numFmt w:val="bullet"/>
      <w:lvlText w:val="•"/>
      <w:lvlJc w:val="left"/>
      <w:pPr>
        <w:ind w:left="1847" w:hanging="219"/>
      </w:pPr>
      <w:rPr>
        <w:rFonts w:hint="default"/>
      </w:rPr>
    </w:lvl>
    <w:lvl w:ilvl="8" w:tplc="8F80CF48">
      <w:start w:val="1"/>
      <w:numFmt w:val="bullet"/>
      <w:lvlText w:val="•"/>
      <w:lvlJc w:val="left"/>
      <w:pPr>
        <w:ind w:left="2097" w:hanging="219"/>
      </w:pPr>
      <w:rPr>
        <w:rFonts w:hint="default"/>
      </w:rPr>
    </w:lvl>
  </w:abstractNum>
  <w:abstractNum w:abstractNumId="15" w15:restartNumberingAfterBreak="0">
    <w:nsid w:val="0EAB56EE"/>
    <w:multiLevelType w:val="hybridMultilevel"/>
    <w:tmpl w:val="68C4A408"/>
    <w:lvl w:ilvl="0" w:tplc="3DC8ABC4">
      <w:start w:val="1"/>
      <w:numFmt w:val="decimal"/>
      <w:lvlText w:val="%1)"/>
      <w:lvlJc w:val="left"/>
      <w:pPr>
        <w:ind w:left="102" w:hanging="219"/>
      </w:pPr>
      <w:rPr>
        <w:rFonts w:ascii="Times New Roman" w:eastAsia="Times New Roman" w:hAnsi="Times New Roman" w:hint="default"/>
        <w:spacing w:val="1"/>
        <w:w w:val="99"/>
        <w:sz w:val="20"/>
        <w:szCs w:val="20"/>
      </w:rPr>
    </w:lvl>
    <w:lvl w:ilvl="1" w:tplc="00B44D88">
      <w:start w:val="1"/>
      <w:numFmt w:val="bullet"/>
      <w:lvlText w:val="•"/>
      <w:lvlJc w:val="left"/>
      <w:pPr>
        <w:ind w:left="342" w:hanging="219"/>
      </w:pPr>
      <w:rPr>
        <w:rFonts w:hint="default"/>
      </w:rPr>
    </w:lvl>
    <w:lvl w:ilvl="2" w:tplc="C49626E6">
      <w:start w:val="1"/>
      <w:numFmt w:val="bullet"/>
      <w:lvlText w:val="•"/>
      <w:lvlJc w:val="left"/>
      <w:pPr>
        <w:ind w:left="583" w:hanging="219"/>
      </w:pPr>
      <w:rPr>
        <w:rFonts w:hint="default"/>
      </w:rPr>
    </w:lvl>
    <w:lvl w:ilvl="3" w:tplc="B0CAE01C">
      <w:start w:val="1"/>
      <w:numFmt w:val="bullet"/>
      <w:lvlText w:val="•"/>
      <w:lvlJc w:val="left"/>
      <w:pPr>
        <w:ind w:left="824" w:hanging="219"/>
      </w:pPr>
      <w:rPr>
        <w:rFonts w:hint="default"/>
      </w:rPr>
    </w:lvl>
    <w:lvl w:ilvl="4" w:tplc="27CC0118">
      <w:start w:val="1"/>
      <w:numFmt w:val="bullet"/>
      <w:lvlText w:val="•"/>
      <w:lvlJc w:val="left"/>
      <w:pPr>
        <w:ind w:left="1064" w:hanging="219"/>
      </w:pPr>
      <w:rPr>
        <w:rFonts w:hint="default"/>
      </w:rPr>
    </w:lvl>
    <w:lvl w:ilvl="5" w:tplc="3020921E">
      <w:start w:val="1"/>
      <w:numFmt w:val="bullet"/>
      <w:lvlText w:val="•"/>
      <w:lvlJc w:val="left"/>
      <w:pPr>
        <w:ind w:left="1305" w:hanging="219"/>
      </w:pPr>
      <w:rPr>
        <w:rFonts w:hint="default"/>
      </w:rPr>
    </w:lvl>
    <w:lvl w:ilvl="6" w:tplc="30FA5F72">
      <w:start w:val="1"/>
      <w:numFmt w:val="bullet"/>
      <w:lvlText w:val="•"/>
      <w:lvlJc w:val="left"/>
      <w:pPr>
        <w:ind w:left="1545" w:hanging="219"/>
      </w:pPr>
      <w:rPr>
        <w:rFonts w:hint="default"/>
      </w:rPr>
    </w:lvl>
    <w:lvl w:ilvl="7" w:tplc="2F0C42D0">
      <w:start w:val="1"/>
      <w:numFmt w:val="bullet"/>
      <w:lvlText w:val="•"/>
      <w:lvlJc w:val="left"/>
      <w:pPr>
        <w:ind w:left="1786" w:hanging="219"/>
      </w:pPr>
      <w:rPr>
        <w:rFonts w:hint="default"/>
      </w:rPr>
    </w:lvl>
    <w:lvl w:ilvl="8" w:tplc="9A86B360">
      <w:start w:val="1"/>
      <w:numFmt w:val="bullet"/>
      <w:lvlText w:val="•"/>
      <w:lvlJc w:val="left"/>
      <w:pPr>
        <w:ind w:left="2027" w:hanging="219"/>
      </w:pPr>
      <w:rPr>
        <w:rFonts w:hint="default"/>
      </w:rPr>
    </w:lvl>
  </w:abstractNum>
  <w:abstractNum w:abstractNumId="16" w15:restartNumberingAfterBreak="0">
    <w:nsid w:val="0F7C4384"/>
    <w:multiLevelType w:val="hybridMultilevel"/>
    <w:tmpl w:val="E85A879A"/>
    <w:lvl w:ilvl="0" w:tplc="9BDCCC22">
      <w:start w:val="1"/>
      <w:numFmt w:val="decimal"/>
      <w:lvlText w:val="%1)"/>
      <w:lvlJc w:val="left"/>
      <w:pPr>
        <w:ind w:left="99" w:hanging="219"/>
      </w:pPr>
      <w:rPr>
        <w:rFonts w:ascii="Times New Roman" w:eastAsia="Times New Roman" w:hAnsi="Times New Roman" w:hint="default"/>
        <w:spacing w:val="1"/>
        <w:w w:val="99"/>
        <w:sz w:val="20"/>
        <w:szCs w:val="20"/>
      </w:rPr>
    </w:lvl>
    <w:lvl w:ilvl="1" w:tplc="C39018AE">
      <w:start w:val="1"/>
      <w:numFmt w:val="bullet"/>
      <w:lvlText w:val="•"/>
      <w:lvlJc w:val="left"/>
      <w:pPr>
        <w:ind w:left="349" w:hanging="219"/>
      </w:pPr>
      <w:rPr>
        <w:rFonts w:hint="default"/>
      </w:rPr>
    </w:lvl>
    <w:lvl w:ilvl="2" w:tplc="391C3EE2">
      <w:start w:val="1"/>
      <w:numFmt w:val="bullet"/>
      <w:lvlText w:val="•"/>
      <w:lvlJc w:val="left"/>
      <w:pPr>
        <w:ind w:left="599" w:hanging="219"/>
      </w:pPr>
      <w:rPr>
        <w:rFonts w:hint="default"/>
      </w:rPr>
    </w:lvl>
    <w:lvl w:ilvl="3" w:tplc="EA9C07CC">
      <w:start w:val="1"/>
      <w:numFmt w:val="bullet"/>
      <w:lvlText w:val="•"/>
      <w:lvlJc w:val="left"/>
      <w:pPr>
        <w:ind w:left="849" w:hanging="219"/>
      </w:pPr>
      <w:rPr>
        <w:rFonts w:hint="default"/>
      </w:rPr>
    </w:lvl>
    <w:lvl w:ilvl="4" w:tplc="605E6B56">
      <w:start w:val="1"/>
      <w:numFmt w:val="bullet"/>
      <w:lvlText w:val="•"/>
      <w:lvlJc w:val="left"/>
      <w:pPr>
        <w:ind w:left="1098" w:hanging="219"/>
      </w:pPr>
      <w:rPr>
        <w:rFonts w:hint="default"/>
      </w:rPr>
    </w:lvl>
    <w:lvl w:ilvl="5" w:tplc="6140679C">
      <w:start w:val="1"/>
      <w:numFmt w:val="bullet"/>
      <w:lvlText w:val="•"/>
      <w:lvlJc w:val="left"/>
      <w:pPr>
        <w:ind w:left="1348" w:hanging="219"/>
      </w:pPr>
      <w:rPr>
        <w:rFonts w:hint="default"/>
      </w:rPr>
    </w:lvl>
    <w:lvl w:ilvl="6" w:tplc="69520122">
      <w:start w:val="1"/>
      <w:numFmt w:val="bullet"/>
      <w:lvlText w:val="•"/>
      <w:lvlJc w:val="left"/>
      <w:pPr>
        <w:ind w:left="1598" w:hanging="219"/>
      </w:pPr>
      <w:rPr>
        <w:rFonts w:hint="default"/>
      </w:rPr>
    </w:lvl>
    <w:lvl w:ilvl="7" w:tplc="CDA8208A">
      <w:start w:val="1"/>
      <w:numFmt w:val="bullet"/>
      <w:lvlText w:val="•"/>
      <w:lvlJc w:val="left"/>
      <w:pPr>
        <w:ind w:left="1847" w:hanging="219"/>
      </w:pPr>
      <w:rPr>
        <w:rFonts w:hint="default"/>
      </w:rPr>
    </w:lvl>
    <w:lvl w:ilvl="8" w:tplc="B75CDF98">
      <w:start w:val="1"/>
      <w:numFmt w:val="bullet"/>
      <w:lvlText w:val="•"/>
      <w:lvlJc w:val="left"/>
      <w:pPr>
        <w:ind w:left="2097" w:hanging="219"/>
      </w:pPr>
      <w:rPr>
        <w:rFonts w:hint="default"/>
      </w:rPr>
    </w:lvl>
  </w:abstractNum>
  <w:abstractNum w:abstractNumId="17" w15:restartNumberingAfterBreak="0">
    <w:nsid w:val="0F8C10E5"/>
    <w:multiLevelType w:val="hybridMultilevel"/>
    <w:tmpl w:val="8CD08828"/>
    <w:lvl w:ilvl="0" w:tplc="9560EC5C">
      <w:start w:val="1"/>
      <w:numFmt w:val="decimal"/>
      <w:lvlText w:val="%1)"/>
      <w:lvlJc w:val="left"/>
      <w:pPr>
        <w:ind w:left="720" w:hanging="360"/>
      </w:pPr>
      <w:rPr>
        <w:rFonts w:ascii="Times New Roman" w:eastAsia="Times New Roman" w:hAnsi="Times New Roman"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5F4A32"/>
    <w:multiLevelType w:val="hybridMultilevel"/>
    <w:tmpl w:val="5A6C6212"/>
    <w:lvl w:ilvl="0" w:tplc="287A2A5C">
      <w:start w:val="1"/>
      <w:numFmt w:val="decimal"/>
      <w:lvlText w:val="%1)"/>
      <w:lvlJc w:val="left"/>
      <w:pPr>
        <w:ind w:left="461" w:hanging="360"/>
      </w:pPr>
      <w:rPr>
        <w:rFonts w:eastAsiaTheme="minorHAnsi" w:cstheme="minorBidi"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9" w15:restartNumberingAfterBreak="0">
    <w:nsid w:val="132E07E3"/>
    <w:multiLevelType w:val="hybridMultilevel"/>
    <w:tmpl w:val="99B6714E"/>
    <w:lvl w:ilvl="0" w:tplc="04090011">
      <w:start w:val="1"/>
      <w:numFmt w:val="decimal"/>
      <w:lvlText w:val="%1)"/>
      <w:lvlJc w:val="left"/>
      <w:pPr>
        <w:ind w:left="99" w:hanging="219"/>
      </w:pPr>
      <w:rPr>
        <w:rFonts w:hint="default"/>
        <w:spacing w:val="1"/>
        <w:w w:val="99"/>
        <w:sz w:val="20"/>
        <w:szCs w:val="20"/>
      </w:rPr>
    </w:lvl>
    <w:lvl w:ilvl="1" w:tplc="4EF43FAC">
      <w:start w:val="1"/>
      <w:numFmt w:val="bullet"/>
      <w:lvlText w:val="•"/>
      <w:lvlJc w:val="left"/>
      <w:pPr>
        <w:ind w:left="286" w:hanging="219"/>
      </w:pPr>
      <w:rPr>
        <w:rFonts w:hint="default"/>
      </w:rPr>
    </w:lvl>
    <w:lvl w:ilvl="2" w:tplc="07FE0388">
      <w:start w:val="1"/>
      <w:numFmt w:val="bullet"/>
      <w:lvlText w:val="•"/>
      <w:lvlJc w:val="left"/>
      <w:pPr>
        <w:ind w:left="473" w:hanging="219"/>
      </w:pPr>
      <w:rPr>
        <w:rFonts w:hint="default"/>
      </w:rPr>
    </w:lvl>
    <w:lvl w:ilvl="3" w:tplc="DF5A15A0">
      <w:start w:val="1"/>
      <w:numFmt w:val="bullet"/>
      <w:lvlText w:val="•"/>
      <w:lvlJc w:val="left"/>
      <w:pPr>
        <w:ind w:left="660" w:hanging="219"/>
      </w:pPr>
      <w:rPr>
        <w:rFonts w:hint="default"/>
      </w:rPr>
    </w:lvl>
    <w:lvl w:ilvl="4" w:tplc="E70A15F8">
      <w:start w:val="1"/>
      <w:numFmt w:val="bullet"/>
      <w:lvlText w:val="•"/>
      <w:lvlJc w:val="left"/>
      <w:pPr>
        <w:ind w:left="847" w:hanging="219"/>
      </w:pPr>
      <w:rPr>
        <w:rFonts w:hint="default"/>
      </w:rPr>
    </w:lvl>
    <w:lvl w:ilvl="5" w:tplc="141E3490">
      <w:start w:val="1"/>
      <w:numFmt w:val="bullet"/>
      <w:lvlText w:val="•"/>
      <w:lvlJc w:val="left"/>
      <w:pPr>
        <w:ind w:left="1034" w:hanging="219"/>
      </w:pPr>
      <w:rPr>
        <w:rFonts w:hint="default"/>
      </w:rPr>
    </w:lvl>
    <w:lvl w:ilvl="6" w:tplc="F46456F4">
      <w:start w:val="1"/>
      <w:numFmt w:val="bullet"/>
      <w:lvlText w:val="•"/>
      <w:lvlJc w:val="left"/>
      <w:pPr>
        <w:ind w:left="1220" w:hanging="219"/>
      </w:pPr>
      <w:rPr>
        <w:rFonts w:hint="default"/>
      </w:rPr>
    </w:lvl>
    <w:lvl w:ilvl="7" w:tplc="3CDE639E">
      <w:start w:val="1"/>
      <w:numFmt w:val="bullet"/>
      <w:lvlText w:val="•"/>
      <w:lvlJc w:val="left"/>
      <w:pPr>
        <w:ind w:left="1407" w:hanging="219"/>
      </w:pPr>
      <w:rPr>
        <w:rFonts w:hint="default"/>
      </w:rPr>
    </w:lvl>
    <w:lvl w:ilvl="8" w:tplc="208CFFB4">
      <w:start w:val="1"/>
      <w:numFmt w:val="bullet"/>
      <w:lvlText w:val="•"/>
      <w:lvlJc w:val="left"/>
      <w:pPr>
        <w:ind w:left="1594" w:hanging="219"/>
      </w:pPr>
      <w:rPr>
        <w:rFonts w:hint="default"/>
      </w:rPr>
    </w:lvl>
  </w:abstractNum>
  <w:abstractNum w:abstractNumId="20" w15:restartNumberingAfterBreak="0">
    <w:nsid w:val="13AC6183"/>
    <w:multiLevelType w:val="hybridMultilevel"/>
    <w:tmpl w:val="27403B80"/>
    <w:lvl w:ilvl="0" w:tplc="24368E90">
      <w:start w:val="1"/>
      <w:numFmt w:val="decimal"/>
      <w:lvlText w:val="%1)"/>
      <w:lvlJc w:val="left"/>
      <w:pPr>
        <w:ind w:left="318" w:hanging="219"/>
      </w:pPr>
      <w:rPr>
        <w:rFonts w:ascii="Times New Roman" w:eastAsia="Times New Roman" w:hAnsi="Times New Roman" w:hint="default"/>
        <w:spacing w:val="1"/>
        <w:w w:val="99"/>
        <w:sz w:val="20"/>
        <w:szCs w:val="20"/>
      </w:rPr>
    </w:lvl>
    <w:lvl w:ilvl="1" w:tplc="B95A2CC4">
      <w:start w:val="1"/>
      <w:numFmt w:val="bullet"/>
      <w:lvlText w:val="•"/>
      <w:lvlJc w:val="left"/>
      <w:pPr>
        <w:ind w:left="546" w:hanging="219"/>
      </w:pPr>
      <w:rPr>
        <w:rFonts w:hint="default"/>
      </w:rPr>
    </w:lvl>
    <w:lvl w:ilvl="2" w:tplc="B442CA02">
      <w:start w:val="1"/>
      <w:numFmt w:val="bullet"/>
      <w:lvlText w:val="•"/>
      <w:lvlJc w:val="left"/>
      <w:pPr>
        <w:ind w:left="774" w:hanging="219"/>
      </w:pPr>
      <w:rPr>
        <w:rFonts w:hint="default"/>
      </w:rPr>
    </w:lvl>
    <w:lvl w:ilvl="3" w:tplc="65748460">
      <w:start w:val="1"/>
      <w:numFmt w:val="bullet"/>
      <w:lvlText w:val="•"/>
      <w:lvlJc w:val="left"/>
      <w:pPr>
        <w:ind w:left="1001" w:hanging="219"/>
      </w:pPr>
      <w:rPr>
        <w:rFonts w:hint="default"/>
      </w:rPr>
    </w:lvl>
    <w:lvl w:ilvl="4" w:tplc="E2F2FD22">
      <w:start w:val="1"/>
      <w:numFmt w:val="bullet"/>
      <w:lvlText w:val="•"/>
      <w:lvlJc w:val="left"/>
      <w:pPr>
        <w:ind w:left="1229" w:hanging="219"/>
      </w:pPr>
      <w:rPr>
        <w:rFonts w:hint="default"/>
      </w:rPr>
    </w:lvl>
    <w:lvl w:ilvl="5" w:tplc="BF4AEC9E">
      <w:start w:val="1"/>
      <w:numFmt w:val="bullet"/>
      <w:lvlText w:val="•"/>
      <w:lvlJc w:val="left"/>
      <w:pPr>
        <w:ind w:left="1457" w:hanging="219"/>
      </w:pPr>
      <w:rPr>
        <w:rFonts w:hint="default"/>
      </w:rPr>
    </w:lvl>
    <w:lvl w:ilvl="6" w:tplc="087E16FE">
      <w:start w:val="1"/>
      <w:numFmt w:val="bullet"/>
      <w:lvlText w:val="•"/>
      <w:lvlJc w:val="left"/>
      <w:pPr>
        <w:ind w:left="1685" w:hanging="219"/>
      </w:pPr>
      <w:rPr>
        <w:rFonts w:hint="default"/>
      </w:rPr>
    </w:lvl>
    <w:lvl w:ilvl="7" w:tplc="6FDA6748">
      <w:start w:val="1"/>
      <w:numFmt w:val="bullet"/>
      <w:lvlText w:val="•"/>
      <w:lvlJc w:val="left"/>
      <w:pPr>
        <w:ind w:left="1913" w:hanging="219"/>
      </w:pPr>
      <w:rPr>
        <w:rFonts w:hint="default"/>
      </w:rPr>
    </w:lvl>
    <w:lvl w:ilvl="8" w:tplc="C58AFA70">
      <w:start w:val="1"/>
      <w:numFmt w:val="bullet"/>
      <w:lvlText w:val="•"/>
      <w:lvlJc w:val="left"/>
      <w:pPr>
        <w:ind w:left="2141" w:hanging="219"/>
      </w:pPr>
      <w:rPr>
        <w:rFonts w:hint="default"/>
      </w:rPr>
    </w:lvl>
  </w:abstractNum>
  <w:abstractNum w:abstractNumId="21" w15:restartNumberingAfterBreak="0">
    <w:nsid w:val="14C616D3"/>
    <w:multiLevelType w:val="hybridMultilevel"/>
    <w:tmpl w:val="B20E4078"/>
    <w:lvl w:ilvl="0" w:tplc="CB1A5B80">
      <w:start w:val="1"/>
      <w:numFmt w:val="decimal"/>
      <w:lvlText w:val="%1)"/>
      <w:lvlJc w:val="left"/>
      <w:pPr>
        <w:ind w:left="495" w:hanging="360"/>
      </w:pPr>
    </w:lvl>
    <w:lvl w:ilvl="1" w:tplc="04090019">
      <w:start w:val="1"/>
      <w:numFmt w:val="lowerLetter"/>
      <w:lvlText w:val="%2."/>
      <w:lvlJc w:val="left"/>
      <w:pPr>
        <w:ind w:left="1215" w:hanging="360"/>
      </w:pPr>
    </w:lvl>
    <w:lvl w:ilvl="2" w:tplc="0409001B">
      <w:start w:val="1"/>
      <w:numFmt w:val="lowerRoman"/>
      <w:lvlText w:val="%3."/>
      <w:lvlJc w:val="right"/>
      <w:pPr>
        <w:ind w:left="1935" w:hanging="180"/>
      </w:pPr>
    </w:lvl>
    <w:lvl w:ilvl="3" w:tplc="0409000F">
      <w:start w:val="1"/>
      <w:numFmt w:val="decimal"/>
      <w:lvlText w:val="%4."/>
      <w:lvlJc w:val="left"/>
      <w:pPr>
        <w:ind w:left="2655" w:hanging="360"/>
      </w:pPr>
    </w:lvl>
    <w:lvl w:ilvl="4" w:tplc="04090019">
      <w:start w:val="1"/>
      <w:numFmt w:val="lowerLetter"/>
      <w:lvlText w:val="%5."/>
      <w:lvlJc w:val="left"/>
      <w:pPr>
        <w:ind w:left="3375" w:hanging="360"/>
      </w:pPr>
    </w:lvl>
    <w:lvl w:ilvl="5" w:tplc="0409001B">
      <w:start w:val="1"/>
      <w:numFmt w:val="lowerRoman"/>
      <w:lvlText w:val="%6."/>
      <w:lvlJc w:val="right"/>
      <w:pPr>
        <w:ind w:left="4095" w:hanging="180"/>
      </w:pPr>
    </w:lvl>
    <w:lvl w:ilvl="6" w:tplc="0409000F">
      <w:start w:val="1"/>
      <w:numFmt w:val="decimal"/>
      <w:lvlText w:val="%7."/>
      <w:lvlJc w:val="left"/>
      <w:pPr>
        <w:ind w:left="4815" w:hanging="360"/>
      </w:pPr>
    </w:lvl>
    <w:lvl w:ilvl="7" w:tplc="04090019">
      <w:start w:val="1"/>
      <w:numFmt w:val="lowerLetter"/>
      <w:lvlText w:val="%8."/>
      <w:lvlJc w:val="left"/>
      <w:pPr>
        <w:ind w:left="5535" w:hanging="360"/>
      </w:pPr>
    </w:lvl>
    <w:lvl w:ilvl="8" w:tplc="0409001B">
      <w:start w:val="1"/>
      <w:numFmt w:val="lowerRoman"/>
      <w:lvlText w:val="%9."/>
      <w:lvlJc w:val="right"/>
      <w:pPr>
        <w:ind w:left="6255" w:hanging="180"/>
      </w:pPr>
    </w:lvl>
  </w:abstractNum>
  <w:abstractNum w:abstractNumId="22" w15:restartNumberingAfterBreak="0">
    <w:nsid w:val="150F0BDF"/>
    <w:multiLevelType w:val="hybridMultilevel"/>
    <w:tmpl w:val="CA280C34"/>
    <w:lvl w:ilvl="0" w:tplc="2B7EFE20">
      <w:start w:val="1"/>
      <w:numFmt w:val="decimal"/>
      <w:lvlText w:val="%1)"/>
      <w:lvlJc w:val="left"/>
      <w:pPr>
        <w:ind w:left="462" w:hanging="360"/>
      </w:pPr>
      <w:rPr>
        <w:rFonts w:cstheme="minorBidi"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3" w15:restartNumberingAfterBreak="0">
    <w:nsid w:val="17717D25"/>
    <w:multiLevelType w:val="hybridMultilevel"/>
    <w:tmpl w:val="7D44FF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7891E94"/>
    <w:multiLevelType w:val="hybridMultilevel"/>
    <w:tmpl w:val="A53ECC28"/>
    <w:lvl w:ilvl="0" w:tplc="CB9EF9C2">
      <w:start w:val="1"/>
      <w:numFmt w:val="decimal"/>
      <w:lvlText w:val="%1)"/>
      <w:lvlJc w:val="left"/>
      <w:pPr>
        <w:ind w:left="99" w:hanging="219"/>
      </w:pPr>
      <w:rPr>
        <w:rFonts w:ascii="Times New Roman" w:eastAsia="Times New Roman" w:hAnsi="Times New Roman" w:hint="default"/>
        <w:spacing w:val="1"/>
        <w:w w:val="99"/>
        <w:sz w:val="20"/>
        <w:szCs w:val="20"/>
      </w:rPr>
    </w:lvl>
    <w:lvl w:ilvl="1" w:tplc="1FE62152">
      <w:start w:val="1"/>
      <w:numFmt w:val="bullet"/>
      <w:lvlText w:val="•"/>
      <w:lvlJc w:val="left"/>
      <w:pPr>
        <w:ind w:left="349" w:hanging="219"/>
      </w:pPr>
      <w:rPr>
        <w:rFonts w:hint="default"/>
      </w:rPr>
    </w:lvl>
    <w:lvl w:ilvl="2" w:tplc="BF6C3312">
      <w:start w:val="1"/>
      <w:numFmt w:val="bullet"/>
      <w:lvlText w:val="•"/>
      <w:lvlJc w:val="left"/>
      <w:pPr>
        <w:ind w:left="599" w:hanging="219"/>
      </w:pPr>
      <w:rPr>
        <w:rFonts w:hint="default"/>
      </w:rPr>
    </w:lvl>
    <w:lvl w:ilvl="3" w:tplc="A9FEF840">
      <w:start w:val="1"/>
      <w:numFmt w:val="bullet"/>
      <w:lvlText w:val="•"/>
      <w:lvlJc w:val="left"/>
      <w:pPr>
        <w:ind w:left="848" w:hanging="219"/>
      </w:pPr>
      <w:rPr>
        <w:rFonts w:hint="default"/>
      </w:rPr>
    </w:lvl>
    <w:lvl w:ilvl="4" w:tplc="490A66F4">
      <w:start w:val="1"/>
      <w:numFmt w:val="bullet"/>
      <w:lvlText w:val="•"/>
      <w:lvlJc w:val="left"/>
      <w:pPr>
        <w:ind w:left="1098" w:hanging="219"/>
      </w:pPr>
      <w:rPr>
        <w:rFonts w:hint="default"/>
      </w:rPr>
    </w:lvl>
    <w:lvl w:ilvl="5" w:tplc="FE628EDC">
      <w:start w:val="1"/>
      <w:numFmt w:val="bullet"/>
      <w:lvlText w:val="•"/>
      <w:lvlJc w:val="left"/>
      <w:pPr>
        <w:ind w:left="1348" w:hanging="219"/>
      </w:pPr>
      <w:rPr>
        <w:rFonts w:hint="default"/>
      </w:rPr>
    </w:lvl>
    <w:lvl w:ilvl="6" w:tplc="2040A380">
      <w:start w:val="1"/>
      <w:numFmt w:val="bullet"/>
      <w:lvlText w:val="•"/>
      <w:lvlJc w:val="left"/>
      <w:pPr>
        <w:ind w:left="1598" w:hanging="219"/>
      </w:pPr>
      <w:rPr>
        <w:rFonts w:hint="default"/>
      </w:rPr>
    </w:lvl>
    <w:lvl w:ilvl="7" w:tplc="E9D8B4A2">
      <w:start w:val="1"/>
      <w:numFmt w:val="bullet"/>
      <w:lvlText w:val="•"/>
      <w:lvlJc w:val="left"/>
      <w:pPr>
        <w:ind w:left="1847" w:hanging="219"/>
      </w:pPr>
      <w:rPr>
        <w:rFonts w:hint="default"/>
      </w:rPr>
    </w:lvl>
    <w:lvl w:ilvl="8" w:tplc="1A98ADAE">
      <w:start w:val="1"/>
      <w:numFmt w:val="bullet"/>
      <w:lvlText w:val="•"/>
      <w:lvlJc w:val="left"/>
      <w:pPr>
        <w:ind w:left="2097" w:hanging="219"/>
      </w:pPr>
      <w:rPr>
        <w:rFonts w:hint="default"/>
      </w:rPr>
    </w:lvl>
  </w:abstractNum>
  <w:abstractNum w:abstractNumId="25" w15:restartNumberingAfterBreak="0">
    <w:nsid w:val="17DC0765"/>
    <w:multiLevelType w:val="hybridMultilevel"/>
    <w:tmpl w:val="A90CB868"/>
    <w:lvl w:ilvl="0" w:tplc="1BF265BE">
      <w:start w:val="1"/>
      <w:numFmt w:val="decimal"/>
      <w:lvlText w:val="%1)"/>
      <w:lvlJc w:val="left"/>
      <w:pPr>
        <w:ind w:left="99" w:hanging="219"/>
      </w:pPr>
      <w:rPr>
        <w:rFonts w:ascii="Times New Roman" w:eastAsia="Times New Roman" w:hAnsi="Times New Roman" w:hint="default"/>
        <w:spacing w:val="1"/>
        <w:w w:val="99"/>
        <w:sz w:val="20"/>
        <w:szCs w:val="20"/>
      </w:rPr>
    </w:lvl>
    <w:lvl w:ilvl="1" w:tplc="AC7E133A">
      <w:start w:val="1"/>
      <w:numFmt w:val="bullet"/>
      <w:lvlText w:val="•"/>
      <w:lvlJc w:val="left"/>
      <w:pPr>
        <w:ind w:left="349" w:hanging="219"/>
      </w:pPr>
      <w:rPr>
        <w:rFonts w:hint="default"/>
      </w:rPr>
    </w:lvl>
    <w:lvl w:ilvl="2" w:tplc="1C5417B0">
      <w:start w:val="1"/>
      <w:numFmt w:val="bullet"/>
      <w:lvlText w:val="•"/>
      <w:lvlJc w:val="left"/>
      <w:pPr>
        <w:ind w:left="599" w:hanging="219"/>
      </w:pPr>
      <w:rPr>
        <w:rFonts w:hint="default"/>
      </w:rPr>
    </w:lvl>
    <w:lvl w:ilvl="3" w:tplc="2556CF9C">
      <w:start w:val="1"/>
      <w:numFmt w:val="bullet"/>
      <w:lvlText w:val="•"/>
      <w:lvlJc w:val="left"/>
      <w:pPr>
        <w:ind w:left="848" w:hanging="219"/>
      </w:pPr>
      <w:rPr>
        <w:rFonts w:hint="default"/>
      </w:rPr>
    </w:lvl>
    <w:lvl w:ilvl="4" w:tplc="45D2F116">
      <w:start w:val="1"/>
      <w:numFmt w:val="bullet"/>
      <w:lvlText w:val="•"/>
      <w:lvlJc w:val="left"/>
      <w:pPr>
        <w:ind w:left="1098" w:hanging="219"/>
      </w:pPr>
      <w:rPr>
        <w:rFonts w:hint="default"/>
      </w:rPr>
    </w:lvl>
    <w:lvl w:ilvl="5" w:tplc="703C1392">
      <w:start w:val="1"/>
      <w:numFmt w:val="bullet"/>
      <w:lvlText w:val="•"/>
      <w:lvlJc w:val="left"/>
      <w:pPr>
        <w:ind w:left="1348" w:hanging="219"/>
      </w:pPr>
      <w:rPr>
        <w:rFonts w:hint="default"/>
      </w:rPr>
    </w:lvl>
    <w:lvl w:ilvl="6" w:tplc="1C08DB5A">
      <w:start w:val="1"/>
      <w:numFmt w:val="bullet"/>
      <w:lvlText w:val="•"/>
      <w:lvlJc w:val="left"/>
      <w:pPr>
        <w:ind w:left="1598" w:hanging="219"/>
      </w:pPr>
      <w:rPr>
        <w:rFonts w:hint="default"/>
      </w:rPr>
    </w:lvl>
    <w:lvl w:ilvl="7" w:tplc="8E4EB844">
      <w:start w:val="1"/>
      <w:numFmt w:val="bullet"/>
      <w:lvlText w:val="•"/>
      <w:lvlJc w:val="left"/>
      <w:pPr>
        <w:ind w:left="1847" w:hanging="219"/>
      </w:pPr>
      <w:rPr>
        <w:rFonts w:hint="default"/>
      </w:rPr>
    </w:lvl>
    <w:lvl w:ilvl="8" w:tplc="893400D6">
      <w:start w:val="1"/>
      <w:numFmt w:val="bullet"/>
      <w:lvlText w:val="•"/>
      <w:lvlJc w:val="left"/>
      <w:pPr>
        <w:ind w:left="2097" w:hanging="219"/>
      </w:pPr>
      <w:rPr>
        <w:rFonts w:hint="default"/>
      </w:rPr>
    </w:lvl>
  </w:abstractNum>
  <w:abstractNum w:abstractNumId="26" w15:restartNumberingAfterBreak="0">
    <w:nsid w:val="18424E67"/>
    <w:multiLevelType w:val="hybridMultilevel"/>
    <w:tmpl w:val="0B2E46D2"/>
    <w:lvl w:ilvl="0" w:tplc="9560EC5C">
      <w:start w:val="1"/>
      <w:numFmt w:val="decimal"/>
      <w:lvlText w:val="%1)"/>
      <w:lvlJc w:val="left"/>
      <w:pPr>
        <w:ind w:left="720" w:hanging="360"/>
      </w:pPr>
      <w:rPr>
        <w:rFonts w:ascii="Times New Roman" w:eastAsia="Times New Roman" w:hAnsi="Times New Roman"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94B0073"/>
    <w:multiLevelType w:val="hybridMultilevel"/>
    <w:tmpl w:val="F20E90F4"/>
    <w:lvl w:ilvl="0" w:tplc="7A6E4DA2">
      <w:start w:val="1"/>
      <w:numFmt w:val="decimal"/>
      <w:lvlText w:val="%1)"/>
      <w:lvlJc w:val="left"/>
      <w:pPr>
        <w:ind w:left="102" w:hanging="219"/>
      </w:pPr>
      <w:rPr>
        <w:rFonts w:ascii="Times New Roman" w:eastAsia="Times New Roman" w:hAnsi="Times New Roman" w:hint="default"/>
        <w:spacing w:val="1"/>
        <w:w w:val="99"/>
        <w:sz w:val="20"/>
        <w:szCs w:val="20"/>
      </w:rPr>
    </w:lvl>
    <w:lvl w:ilvl="1" w:tplc="9CE4530C">
      <w:start w:val="1"/>
      <w:numFmt w:val="bullet"/>
      <w:lvlText w:val="•"/>
      <w:lvlJc w:val="left"/>
      <w:pPr>
        <w:ind w:left="360" w:hanging="219"/>
      </w:pPr>
      <w:rPr>
        <w:rFonts w:hint="default"/>
      </w:rPr>
    </w:lvl>
    <w:lvl w:ilvl="2" w:tplc="5D3A113E">
      <w:start w:val="1"/>
      <w:numFmt w:val="bullet"/>
      <w:lvlText w:val="•"/>
      <w:lvlJc w:val="left"/>
      <w:pPr>
        <w:ind w:left="619" w:hanging="219"/>
      </w:pPr>
      <w:rPr>
        <w:rFonts w:hint="default"/>
      </w:rPr>
    </w:lvl>
    <w:lvl w:ilvl="3" w:tplc="E5F2094E">
      <w:start w:val="1"/>
      <w:numFmt w:val="bullet"/>
      <w:lvlText w:val="•"/>
      <w:lvlJc w:val="left"/>
      <w:pPr>
        <w:ind w:left="878" w:hanging="219"/>
      </w:pPr>
      <w:rPr>
        <w:rFonts w:hint="default"/>
      </w:rPr>
    </w:lvl>
    <w:lvl w:ilvl="4" w:tplc="41CCC110">
      <w:start w:val="1"/>
      <w:numFmt w:val="bullet"/>
      <w:lvlText w:val="•"/>
      <w:lvlJc w:val="left"/>
      <w:pPr>
        <w:ind w:left="1136" w:hanging="219"/>
      </w:pPr>
      <w:rPr>
        <w:rFonts w:hint="default"/>
      </w:rPr>
    </w:lvl>
    <w:lvl w:ilvl="5" w:tplc="057A61BA">
      <w:start w:val="1"/>
      <w:numFmt w:val="bullet"/>
      <w:lvlText w:val="•"/>
      <w:lvlJc w:val="left"/>
      <w:pPr>
        <w:ind w:left="1395" w:hanging="219"/>
      </w:pPr>
      <w:rPr>
        <w:rFonts w:hint="default"/>
      </w:rPr>
    </w:lvl>
    <w:lvl w:ilvl="6" w:tplc="74F65AB6">
      <w:start w:val="1"/>
      <w:numFmt w:val="bullet"/>
      <w:lvlText w:val="•"/>
      <w:lvlJc w:val="left"/>
      <w:pPr>
        <w:ind w:left="1653" w:hanging="219"/>
      </w:pPr>
      <w:rPr>
        <w:rFonts w:hint="default"/>
      </w:rPr>
    </w:lvl>
    <w:lvl w:ilvl="7" w:tplc="8F5EAF72">
      <w:start w:val="1"/>
      <w:numFmt w:val="bullet"/>
      <w:lvlText w:val="•"/>
      <w:lvlJc w:val="left"/>
      <w:pPr>
        <w:ind w:left="1912" w:hanging="219"/>
      </w:pPr>
      <w:rPr>
        <w:rFonts w:hint="default"/>
      </w:rPr>
    </w:lvl>
    <w:lvl w:ilvl="8" w:tplc="28548910">
      <w:start w:val="1"/>
      <w:numFmt w:val="bullet"/>
      <w:lvlText w:val="•"/>
      <w:lvlJc w:val="left"/>
      <w:pPr>
        <w:ind w:left="2171" w:hanging="219"/>
      </w:pPr>
      <w:rPr>
        <w:rFonts w:hint="default"/>
      </w:rPr>
    </w:lvl>
  </w:abstractNum>
  <w:abstractNum w:abstractNumId="28" w15:restartNumberingAfterBreak="0">
    <w:nsid w:val="19BB565A"/>
    <w:multiLevelType w:val="hybridMultilevel"/>
    <w:tmpl w:val="EBE43822"/>
    <w:lvl w:ilvl="0" w:tplc="FF02826E">
      <w:start w:val="1"/>
      <w:numFmt w:val="decimal"/>
      <w:lvlText w:val="%1)"/>
      <w:lvlJc w:val="left"/>
      <w:pPr>
        <w:ind w:left="99" w:hanging="219"/>
      </w:pPr>
      <w:rPr>
        <w:rFonts w:ascii="Times New Roman" w:eastAsia="Times New Roman" w:hAnsi="Times New Roman" w:hint="default"/>
        <w:spacing w:val="1"/>
        <w:w w:val="99"/>
        <w:sz w:val="20"/>
        <w:szCs w:val="20"/>
      </w:rPr>
    </w:lvl>
    <w:lvl w:ilvl="1" w:tplc="1BD8722E">
      <w:start w:val="1"/>
      <w:numFmt w:val="bullet"/>
      <w:lvlText w:val="•"/>
      <w:lvlJc w:val="left"/>
      <w:pPr>
        <w:ind w:left="286" w:hanging="219"/>
      </w:pPr>
      <w:rPr>
        <w:rFonts w:hint="default"/>
      </w:rPr>
    </w:lvl>
    <w:lvl w:ilvl="2" w:tplc="D8F27708">
      <w:start w:val="1"/>
      <w:numFmt w:val="bullet"/>
      <w:lvlText w:val="•"/>
      <w:lvlJc w:val="left"/>
      <w:pPr>
        <w:ind w:left="473" w:hanging="219"/>
      </w:pPr>
      <w:rPr>
        <w:rFonts w:hint="default"/>
      </w:rPr>
    </w:lvl>
    <w:lvl w:ilvl="3" w:tplc="FA76169E">
      <w:start w:val="1"/>
      <w:numFmt w:val="bullet"/>
      <w:lvlText w:val="•"/>
      <w:lvlJc w:val="left"/>
      <w:pPr>
        <w:ind w:left="660" w:hanging="219"/>
      </w:pPr>
      <w:rPr>
        <w:rFonts w:hint="default"/>
      </w:rPr>
    </w:lvl>
    <w:lvl w:ilvl="4" w:tplc="E8F0D218">
      <w:start w:val="1"/>
      <w:numFmt w:val="bullet"/>
      <w:lvlText w:val="•"/>
      <w:lvlJc w:val="left"/>
      <w:pPr>
        <w:ind w:left="847" w:hanging="219"/>
      </w:pPr>
      <w:rPr>
        <w:rFonts w:hint="default"/>
      </w:rPr>
    </w:lvl>
    <w:lvl w:ilvl="5" w:tplc="95AC96DC">
      <w:start w:val="1"/>
      <w:numFmt w:val="bullet"/>
      <w:lvlText w:val="•"/>
      <w:lvlJc w:val="left"/>
      <w:pPr>
        <w:ind w:left="1034" w:hanging="219"/>
      </w:pPr>
      <w:rPr>
        <w:rFonts w:hint="default"/>
      </w:rPr>
    </w:lvl>
    <w:lvl w:ilvl="6" w:tplc="E5D490C6">
      <w:start w:val="1"/>
      <w:numFmt w:val="bullet"/>
      <w:lvlText w:val="•"/>
      <w:lvlJc w:val="left"/>
      <w:pPr>
        <w:ind w:left="1220" w:hanging="219"/>
      </w:pPr>
      <w:rPr>
        <w:rFonts w:hint="default"/>
      </w:rPr>
    </w:lvl>
    <w:lvl w:ilvl="7" w:tplc="A1F8166E">
      <w:start w:val="1"/>
      <w:numFmt w:val="bullet"/>
      <w:lvlText w:val="•"/>
      <w:lvlJc w:val="left"/>
      <w:pPr>
        <w:ind w:left="1407" w:hanging="219"/>
      </w:pPr>
      <w:rPr>
        <w:rFonts w:hint="default"/>
      </w:rPr>
    </w:lvl>
    <w:lvl w:ilvl="8" w:tplc="EAB26D18">
      <w:start w:val="1"/>
      <w:numFmt w:val="bullet"/>
      <w:lvlText w:val="•"/>
      <w:lvlJc w:val="left"/>
      <w:pPr>
        <w:ind w:left="1594" w:hanging="219"/>
      </w:pPr>
      <w:rPr>
        <w:rFonts w:hint="default"/>
      </w:rPr>
    </w:lvl>
  </w:abstractNum>
  <w:abstractNum w:abstractNumId="29" w15:restartNumberingAfterBreak="0">
    <w:nsid w:val="1A2A0007"/>
    <w:multiLevelType w:val="hybridMultilevel"/>
    <w:tmpl w:val="6AE0A51E"/>
    <w:lvl w:ilvl="0" w:tplc="E266224E">
      <w:start w:val="1"/>
      <w:numFmt w:val="decimal"/>
      <w:lvlText w:val="%1)"/>
      <w:lvlJc w:val="left"/>
      <w:pPr>
        <w:ind w:left="318" w:hanging="219"/>
      </w:pPr>
      <w:rPr>
        <w:rFonts w:ascii="Times New Roman" w:eastAsia="Times New Roman" w:hAnsi="Times New Roman" w:hint="default"/>
        <w:spacing w:val="1"/>
        <w:w w:val="99"/>
        <w:sz w:val="20"/>
        <w:szCs w:val="20"/>
      </w:rPr>
    </w:lvl>
    <w:lvl w:ilvl="1" w:tplc="2750AD74">
      <w:start w:val="1"/>
      <w:numFmt w:val="bullet"/>
      <w:lvlText w:val="•"/>
      <w:lvlJc w:val="left"/>
      <w:pPr>
        <w:ind w:left="546" w:hanging="219"/>
      </w:pPr>
      <w:rPr>
        <w:rFonts w:hint="default"/>
      </w:rPr>
    </w:lvl>
    <w:lvl w:ilvl="2" w:tplc="E2F8F154">
      <w:start w:val="1"/>
      <w:numFmt w:val="bullet"/>
      <w:lvlText w:val="•"/>
      <w:lvlJc w:val="left"/>
      <w:pPr>
        <w:ind w:left="773" w:hanging="219"/>
      </w:pPr>
      <w:rPr>
        <w:rFonts w:hint="default"/>
      </w:rPr>
    </w:lvl>
    <w:lvl w:ilvl="3" w:tplc="C2A48A76">
      <w:start w:val="1"/>
      <w:numFmt w:val="bullet"/>
      <w:lvlText w:val="•"/>
      <w:lvlJc w:val="left"/>
      <w:pPr>
        <w:ind w:left="1001" w:hanging="219"/>
      </w:pPr>
      <w:rPr>
        <w:rFonts w:hint="default"/>
      </w:rPr>
    </w:lvl>
    <w:lvl w:ilvl="4" w:tplc="511029C8">
      <w:start w:val="1"/>
      <w:numFmt w:val="bullet"/>
      <w:lvlText w:val="•"/>
      <w:lvlJc w:val="left"/>
      <w:pPr>
        <w:ind w:left="1229" w:hanging="219"/>
      </w:pPr>
      <w:rPr>
        <w:rFonts w:hint="default"/>
      </w:rPr>
    </w:lvl>
    <w:lvl w:ilvl="5" w:tplc="6CA8F392">
      <w:start w:val="1"/>
      <w:numFmt w:val="bullet"/>
      <w:lvlText w:val="•"/>
      <w:lvlJc w:val="left"/>
      <w:pPr>
        <w:ind w:left="1457" w:hanging="219"/>
      </w:pPr>
      <w:rPr>
        <w:rFonts w:hint="default"/>
      </w:rPr>
    </w:lvl>
    <w:lvl w:ilvl="6" w:tplc="A9E8A0AA">
      <w:start w:val="1"/>
      <w:numFmt w:val="bullet"/>
      <w:lvlText w:val="•"/>
      <w:lvlJc w:val="left"/>
      <w:pPr>
        <w:ind w:left="1685" w:hanging="219"/>
      </w:pPr>
      <w:rPr>
        <w:rFonts w:hint="default"/>
      </w:rPr>
    </w:lvl>
    <w:lvl w:ilvl="7" w:tplc="480C6368">
      <w:start w:val="1"/>
      <w:numFmt w:val="bullet"/>
      <w:lvlText w:val="•"/>
      <w:lvlJc w:val="left"/>
      <w:pPr>
        <w:ind w:left="1913" w:hanging="219"/>
      </w:pPr>
      <w:rPr>
        <w:rFonts w:hint="default"/>
      </w:rPr>
    </w:lvl>
    <w:lvl w:ilvl="8" w:tplc="E8D827AC">
      <w:start w:val="1"/>
      <w:numFmt w:val="bullet"/>
      <w:lvlText w:val="•"/>
      <w:lvlJc w:val="left"/>
      <w:pPr>
        <w:ind w:left="2141" w:hanging="219"/>
      </w:pPr>
      <w:rPr>
        <w:rFonts w:hint="default"/>
      </w:rPr>
    </w:lvl>
  </w:abstractNum>
  <w:abstractNum w:abstractNumId="30" w15:restartNumberingAfterBreak="0">
    <w:nsid w:val="1A53090B"/>
    <w:multiLevelType w:val="hybridMultilevel"/>
    <w:tmpl w:val="301053C8"/>
    <w:lvl w:ilvl="0" w:tplc="B6B26A58">
      <w:start w:val="1"/>
      <w:numFmt w:val="decimal"/>
      <w:lvlText w:val="%1)"/>
      <w:lvlJc w:val="left"/>
      <w:pPr>
        <w:ind w:left="99" w:hanging="219"/>
      </w:pPr>
      <w:rPr>
        <w:rFonts w:ascii="Times New Roman" w:eastAsia="Times New Roman" w:hAnsi="Times New Roman" w:hint="default"/>
        <w:spacing w:val="1"/>
        <w:w w:val="99"/>
        <w:sz w:val="20"/>
        <w:szCs w:val="20"/>
      </w:rPr>
    </w:lvl>
    <w:lvl w:ilvl="1" w:tplc="152C9ED6">
      <w:start w:val="1"/>
      <w:numFmt w:val="bullet"/>
      <w:lvlText w:val="•"/>
      <w:lvlJc w:val="left"/>
      <w:pPr>
        <w:ind w:left="349" w:hanging="219"/>
      </w:pPr>
      <w:rPr>
        <w:rFonts w:hint="default"/>
      </w:rPr>
    </w:lvl>
    <w:lvl w:ilvl="2" w:tplc="29F27EAC">
      <w:start w:val="1"/>
      <w:numFmt w:val="bullet"/>
      <w:lvlText w:val="•"/>
      <w:lvlJc w:val="left"/>
      <w:pPr>
        <w:ind w:left="599" w:hanging="219"/>
      </w:pPr>
      <w:rPr>
        <w:rFonts w:hint="default"/>
      </w:rPr>
    </w:lvl>
    <w:lvl w:ilvl="3" w:tplc="32FA21D6">
      <w:start w:val="1"/>
      <w:numFmt w:val="bullet"/>
      <w:lvlText w:val="•"/>
      <w:lvlJc w:val="left"/>
      <w:pPr>
        <w:ind w:left="849" w:hanging="219"/>
      </w:pPr>
      <w:rPr>
        <w:rFonts w:hint="default"/>
      </w:rPr>
    </w:lvl>
    <w:lvl w:ilvl="4" w:tplc="6BE46962">
      <w:start w:val="1"/>
      <w:numFmt w:val="bullet"/>
      <w:lvlText w:val="•"/>
      <w:lvlJc w:val="left"/>
      <w:pPr>
        <w:ind w:left="1098" w:hanging="219"/>
      </w:pPr>
      <w:rPr>
        <w:rFonts w:hint="default"/>
      </w:rPr>
    </w:lvl>
    <w:lvl w:ilvl="5" w:tplc="3D02D044">
      <w:start w:val="1"/>
      <w:numFmt w:val="bullet"/>
      <w:lvlText w:val="•"/>
      <w:lvlJc w:val="left"/>
      <w:pPr>
        <w:ind w:left="1348" w:hanging="219"/>
      </w:pPr>
      <w:rPr>
        <w:rFonts w:hint="default"/>
      </w:rPr>
    </w:lvl>
    <w:lvl w:ilvl="6" w:tplc="5F140CC0">
      <w:start w:val="1"/>
      <w:numFmt w:val="bullet"/>
      <w:lvlText w:val="•"/>
      <w:lvlJc w:val="left"/>
      <w:pPr>
        <w:ind w:left="1598" w:hanging="219"/>
      </w:pPr>
      <w:rPr>
        <w:rFonts w:hint="default"/>
      </w:rPr>
    </w:lvl>
    <w:lvl w:ilvl="7" w:tplc="9972433C">
      <w:start w:val="1"/>
      <w:numFmt w:val="bullet"/>
      <w:lvlText w:val="•"/>
      <w:lvlJc w:val="left"/>
      <w:pPr>
        <w:ind w:left="1847" w:hanging="219"/>
      </w:pPr>
      <w:rPr>
        <w:rFonts w:hint="default"/>
      </w:rPr>
    </w:lvl>
    <w:lvl w:ilvl="8" w:tplc="BF7A37F8">
      <w:start w:val="1"/>
      <w:numFmt w:val="bullet"/>
      <w:lvlText w:val="•"/>
      <w:lvlJc w:val="left"/>
      <w:pPr>
        <w:ind w:left="2097" w:hanging="219"/>
      </w:pPr>
      <w:rPr>
        <w:rFonts w:hint="default"/>
      </w:rPr>
    </w:lvl>
  </w:abstractNum>
  <w:abstractNum w:abstractNumId="31" w15:restartNumberingAfterBreak="0">
    <w:nsid w:val="1B0E2EEB"/>
    <w:multiLevelType w:val="hybridMultilevel"/>
    <w:tmpl w:val="5C745D02"/>
    <w:lvl w:ilvl="0" w:tplc="5270063A">
      <w:start w:val="1"/>
      <w:numFmt w:val="decimal"/>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32" w15:restartNumberingAfterBreak="0">
    <w:nsid w:val="1FED77DD"/>
    <w:multiLevelType w:val="hybridMultilevel"/>
    <w:tmpl w:val="5330C1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0CB497F"/>
    <w:multiLevelType w:val="hybridMultilevel"/>
    <w:tmpl w:val="883036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B8258F"/>
    <w:multiLevelType w:val="hybridMultilevel"/>
    <w:tmpl w:val="23CCB53A"/>
    <w:lvl w:ilvl="0" w:tplc="04090001">
      <w:start w:val="1"/>
      <w:numFmt w:val="bullet"/>
      <w:lvlText w:val=""/>
      <w:lvlJc w:val="left"/>
      <w:pPr>
        <w:ind w:left="1010" w:hanging="360"/>
      </w:pPr>
      <w:rPr>
        <w:rFonts w:ascii="Symbol" w:hAnsi="Symbol"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35" w15:restartNumberingAfterBreak="0">
    <w:nsid w:val="25376AB1"/>
    <w:multiLevelType w:val="hybridMultilevel"/>
    <w:tmpl w:val="C69243A0"/>
    <w:lvl w:ilvl="0" w:tplc="DAFC7F80">
      <w:start w:val="1"/>
      <w:numFmt w:val="decimal"/>
      <w:lvlText w:val="%1)"/>
      <w:lvlJc w:val="left"/>
      <w:pPr>
        <w:ind w:left="102" w:hanging="216"/>
      </w:pPr>
      <w:rPr>
        <w:rFonts w:ascii="Times New Roman" w:eastAsia="Times New Roman" w:hAnsi="Times New Roman" w:hint="default"/>
        <w:spacing w:val="1"/>
        <w:w w:val="99"/>
        <w:sz w:val="20"/>
        <w:szCs w:val="20"/>
      </w:rPr>
    </w:lvl>
    <w:lvl w:ilvl="1" w:tplc="EDAEEEFC">
      <w:start w:val="1"/>
      <w:numFmt w:val="bullet"/>
      <w:lvlText w:val="•"/>
      <w:lvlJc w:val="left"/>
      <w:pPr>
        <w:ind w:left="360" w:hanging="216"/>
      </w:pPr>
      <w:rPr>
        <w:rFonts w:hint="default"/>
      </w:rPr>
    </w:lvl>
    <w:lvl w:ilvl="2" w:tplc="D6B6A570">
      <w:start w:val="1"/>
      <w:numFmt w:val="bullet"/>
      <w:lvlText w:val="•"/>
      <w:lvlJc w:val="left"/>
      <w:pPr>
        <w:ind w:left="619" w:hanging="216"/>
      </w:pPr>
      <w:rPr>
        <w:rFonts w:hint="default"/>
      </w:rPr>
    </w:lvl>
    <w:lvl w:ilvl="3" w:tplc="58F64036">
      <w:start w:val="1"/>
      <w:numFmt w:val="bullet"/>
      <w:lvlText w:val="•"/>
      <w:lvlJc w:val="left"/>
      <w:pPr>
        <w:ind w:left="878" w:hanging="216"/>
      </w:pPr>
      <w:rPr>
        <w:rFonts w:hint="default"/>
      </w:rPr>
    </w:lvl>
    <w:lvl w:ilvl="4" w:tplc="BA028B82">
      <w:start w:val="1"/>
      <w:numFmt w:val="bullet"/>
      <w:lvlText w:val="•"/>
      <w:lvlJc w:val="left"/>
      <w:pPr>
        <w:ind w:left="1136" w:hanging="216"/>
      </w:pPr>
      <w:rPr>
        <w:rFonts w:hint="default"/>
      </w:rPr>
    </w:lvl>
    <w:lvl w:ilvl="5" w:tplc="A55C5134">
      <w:start w:val="1"/>
      <w:numFmt w:val="bullet"/>
      <w:lvlText w:val="•"/>
      <w:lvlJc w:val="left"/>
      <w:pPr>
        <w:ind w:left="1395" w:hanging="216"/>
      </w:pPr>
      <w:rPr>
        <w:rFonts w:hint="default"/>
      </w:rPr>
    </w:lvl>
    <w:lvl w:ilvl="6" w:tplc="BCDCDB92">
      <w:start w:val="1"/>
      <w:numFmt w:val="bullet"/>
      <w:lvlText w:val="•"/>
      <w:lvlJc w:val="left"/>
      <w:pPr>
        <w:ind w:left="1653" w:hanging="216"/>
      </w:pPr>
      <w:rPr>
        <w:rFonts w:hint="default"/>
      </w:rPr>
    </w:lvl>
    <w:lvl w:ilvl="7" w:tplc="05B651DA">
      <w:start w:val="1"/>
      <w:numFmt w:val="bullet"/>
      <w:lvlText w:val="•"/>
      <w:lvlJc w:val="left"/>
      <w:pPr>
        <w:ind w:left="1912" w:hanging="216"/>
      </w:pPr>
      <w:rPr>
        <w:rFonts w:hint="default"/>
      </w:rPr>
    </w:lvl>
    <w:lvl w:ilvl="8" w:tplc="93F6EFE0">
      <w:start w:val="1"/>
      <w:numFmt w:val="bullet"/>
      <w:lvlText w:val="•"/>
      <w:lvlJc w:val="left"/>
      <w:pPr>
        <w:ind w:left="2171" w:hanging="216"/>
      </w:pPr>
      <w:rPr>
        <w:rFonts w:hint="default"/>
      </w:rPr>
    </w:lvl>
  </w:abstractNum>
  <w:abstractNum w:abstractNumId="36" w15:restartNumberingAfterBreak="0">
    <w:nsid w:val="27481C3A"/>
    <w:multiLevelType w:val="hybridMultilevel"/>
    <w:tmpl w:val="21FC4B84"/>
    <w:lvl w:ilvl="0" w:tplc="5D027E38">
      <w:start w:val="1"/>
      <w:numFmt w:val="decimal"/>
      <w:lvlText w:val="%1)"/>
      <w:lvlJc w:val="left"/>
      <w:pPr>
        <w:ind w:left="99" w:hanging="219"/>
      </w:pPr>
      <w:rPr>
        <w:rFonts w:ascii="Times New Roman" w:eastAsia="Times New Roman" w:hAnsi="Times New Roman" w:hint="default"/>
        <w:spacing w:val="1"/>
        <w:w w:val="99"/>
        <w:sz w:val="20"/>
        <w:szCs w:val="20"/>
      </w:rPr>
    </w:lvl>
    <w:lvl w:ilvl="1" w:tplc="AFB8B4E8">
      <w:start w:val="1"/>
      <w:numFmt w:val="bullet"/>
      <w:lvlText w:val="•"/>
      <w:lvlJc w:val="left"/>
      <w:pPr>
        <w:ind w:left="286" w:hanging="219"/>
      </w:pPr>
      <w:rPr>
        <w:rFonts w:hint="default"/>
      </w:rPr>
    </w:lvl>
    <w:lvl w:ilvl="2" w:tplc="D63692A0">
      <w:start w:val="1"/>
      <w:numFmt w:val="bullet"/>
      <w:lvlText w:val="•"/>
      <w:lvlJc w:val="left"/>
      <w:pPr>
        <w:ind w:left="473" w:hanging="219"/>
      </w:pPr>
      <w:rPr>
        <w:rFonts w:hint="default"/>
      </w:rPr>
    </w:lvl>
    <w:lvl w:ilvl="3" w:tplc="6B168982">
      <w:start w:val="1"/>
      <w:numFmt w:val="bullet"/>
      <w:lvlText w:val="•"/>
      <w:lvlJc w:val="left"/>
      <w:pPr>
        <w:ind w:left="660" w:hanging="219"/>
      </w:pPr>
      <w:rPr>
        <w:rFonts w:hint="default"/>
      </w:rPr>
    </w:lvl>
    <w:lvl w:ilvl="4" w:tplc="DC4608B0">
      <w:start w:val="1"/>
      <w:numFmt w:val="bullet"/>
      <w:lvlText w:val="•"/>
      <w:lvlJc w:val="left"/>
      <w:pPr>
        <w:ind w:left="847" w:hanging="219"/>
      </w:pPr>
      <w:rPr>
        <w:rFonts w:hint="default"/>
      </w:rPr>
    </w:lvl>
    <w:lvl w:ilvl="5" w:tplc="A3324B8A">
      <w:start w:val="1"/>
      <w:numFmt w:val="bullet"/>
      <w:lvlText w:val="•"/>
      <w:lvlJc w:val="left"/>
      <w:pPr>
        <w:ind w:left="1034" w:hanging="219"/>
      </w:pPr>
      <w:rPr>
        <w:rFonts w:hint="default"/>
      </w:rPr>
    </w:lvl>
    <w:lvl w:ilvl="6" w:tplc="78A4CB42">
      <w:start w:val="1"/>
      <w:numFmt w:val="bullet"/>
      <w:lvlText w:val="•"/>
      <w:lvlJc w:val="left"/>
      <w:pPr>
        <w:ind w:left="1220" w:hanging="219"/>
      </w:pPr>
      <w:rPr>
        <w:rFonts w:hint="default"/>
      </w:rPr>
    </w:lvl>
    <w:lvl w:ilvl="7" w:tplc="1EA8882E">
      <w:start w:val="1"/>
      <w:numFmt w:val="bullet"/>
      <w:lvlText w:val="•"/>
      <w:lvlJc w:val="left"/>
      <w:pPr>
        <w:ind w:left="1407" w:hanging="219"/>
      </w:pPr>
      <w:rPr>
        <w:rFonts w:hint="default"/>
      </w:rPr>
    </w:lvl>
    <w:lvl w:ilvl="8" w:tplc="F45C3562">
      <w:start w:val="1"/>
      <w:numFmt w:val="bullet"/>
      <w:lvlText w:val="•"/>
      <w:lvlJc w:val="left"/>
      <w:pPr>
        <w:ind w:left="1594" w:hanging="219"/>
      </w:pPr>
      <w:rPr>
        <w:rFonts w:hint="default"/>
      </w:rPr>
    </w:lvl>
  </w:abstractNum>
  <w:abstractNum w:abstractNumId="37" w15:restartNumberingAfterBreak="0">
    <w:nsid w:val="28D826EA"/>
    <w:multiLevelType w:val="hybridMultilevel"/>
    <w:tmpl w:val="31E8DC12"/>
    <w:lvl w:ilvl="0" w:tplc="04090011">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38" w15:restartNumberingAfterBreak="0">
    <w:nsid w:val="29F274CF"/>
    <w:multiLevelType w:val="hybridMultilevel"/>
    <w:tmpl w:val="F95006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29FB4335"/>
    <w:multiLevelType w:val="hybridMultilevel"/>
    <w:tmpl w:val="7BEEBD02"/>
    <w:lvl w:ilvl="0" w:tplc="046026A2">
      <w:start w:val="1"/>
      <w:numFmt w:val="decimal"/>
      <w:lvlText w:val="%1)"/>
      <w:lvlJc w:val="left"/>
      <w:pPr>
        <w:ind w:left="459" w:hanging="360"/>
      </w:pPr>
      <w:rPr>
        <w:rFonts w:hint="default"/>
        <w:sz w:val="20"/>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40" w15:restartNumberingAfterBreak="0">
    <w:nsid w:val="2AE1331A"/>
    <w:multiLevelType w:val="hybridMultilevel"/>
    <w:tmpl w:val="7816425E"/>
    <w:lvl w:ilvl="0" w:tplc="04090011">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41" w15:restartNumberingAfterBreak="0">
    <w:nsid w:val="2C212663"/>
    <w:multiLevelType w:val="hybridMultilevel"/>
    <w:tmpl w:val="B3B4703A"/>
    <w:lvl w:ilvl="0" w:tplc="EBA6CA54">
      <w:start w:val="1"/>
      <w:numFmt w:val="decimal"/>
      <w:lvlText w:val="%1)"/>
      <w:lvlJc w:val="left"/>
      <w:pPr>
        <w:ind w:left="102" w:hanging="216"/>
      </w:pPr>
      <w:rPr>
        <w:rFonts w:ascii="Times New Roman" w:eastAsia="Times New Roman" w:hAnsi="Times New Roman" w:hint="default"/>
        <w:spacing w:val="1"/>
        <w:w w:val="99"/>
        <w:sz w:val="20"/>
        <w:szCs w:val="20"/>
      </w:rPr>
    </w:lvl>
    <w:lvl w:ilvl="1" w:tplc="AC6E9E5A">
      <w:start w:val="1"/>
      <w:numFmt w:val="bullet"/>
      <w:lvlText w:val="•"/>
      <w:lvlJc w:val="left"/>
      <w:pPr>
        <w:ind w:left="360" w:hanging="216"/>
      </w:pPr>
      <w:rPr>
        <w:rFonts w:hint="default"/>
      </w:rPr>
    </w:lvl>
    <w:lvl w:ilvl="2" w:tplc="84D42E8E">
      <w:start w:val="1"/>
      <w:numFmt w:val="bullet"/>
      <w:lvlText w:val="•"/>
      <w:lvlJc w:val="left"/>
      <w:pPr>
        <w:ind w:left="619" w:hanging="216"/>
      </w:pPr>
      <w:rPr>
        <w:rFonts w:hint="default"/>
      </w:rPr>
    </w:lvl>
    <w:lvl w:ilvl="3" w:tplc="63726F20">
      <w:start w:val="1"/>
      <w:numFmt w:val="bullet"/>
      <w:lvlText w:val="•"/>
      <w:lvlJc w:val="left"/>
      <w:pPr>
        <w:ind w:left="878" w:hanging="216"/>
      </w:pPr>
      <w:rPr>
        <w:rFonts w:hint="default"/>
      </w:rPr>
    </w:lvl>
    <w:lvl w:ilvl="4" w:tplc="95EE2EA8">
      <w:start w:val="1"/>
      <w:numFmt w:val="bullet"/>
      <w:lvlText w:val="•"/>
      <w:lvlJc w:val="left"/>
      <w:pPr>
        <w:ind w:left="1136" w:hanging="216"/>
      </w:pPr>
      <w:rPr>
        <w:rFonts w:hint="default"/>
      </w:rPr>
    </w:lvl>
    <w:lvl w:ilvl="5" w:tplc="3B00F430">
      <w:start w:val="1"/>
      <w:numFmt w:val="bullet"/>
      <w:lvlText w:val="•"/>
      <w:lvlJc w:val="left"/>
      <w:pPr>
        <w:ind w:left="1395" w:hanging="216"/>
      </w:pPr>
      <w:rPr>
        <w:rFonts w:hint="default"/>
      </w:rPr>
    </w:lvl>
    <w:lvl w:ilvl="6" w:tplc="767AC292">
      <w:start w:val="1"/>
      <w:numFmt w:val="bullet"/>
      <w:lvlText w:val="•"/>
      <w:lvlJc w:val="left"/>
      <w:pPr>
        <w:ind w:left="1653" w:hanging="216"/>
      </w:pPr>
      <w:rPr>
        <w:rFonts w:hint="default"/>
      </w:rPr>
    </w:lvl>
    <w:lvl w:ilvl="7" w:tplc="FBDE359E">
      <w:start w:val="1"/>
      <w:numFmt w:val="bullet"/>
      <w:lvlText w:val="•"/>
      <w:lvlJc w:val="left"/>
      <w:pPr>
        <w:ind w:left="1912" w:hanging="216"/>
      </w:pPr>
      <w:rPr>
        <w:rFonts w:hint="default"/>
      </w:rPr>
    </w:lvl>
    <w:lvl w:ilvl="8" w:tplc="392CA212">
      <w:start w:val="1"/>
      <w:numFmt w:val="bullet"/>
      <w:lvlText w:val="•"/>
      <w:lvlJc w:val="left"/>
      <w:pPr>
        <w:ind w:left="2171" w:hanging="216"/>
      </w:pPr>
      <w:rPr>
        <w:rFonts w:hint="default"/>
      </w:rPr>
    </w:lvl>
  </w:abstractNum>
  <w:abstractNum w:abstractNumId="42" w15:restartNumberingAfterBreak="0">
    <w:nsid w:val="2D6C4433"/>
    <w:multiLevelType w:val="hybridMultilevel"/>
    <w:tmpl w:val="5A5CDA8A"/>
    <w:lvl w:ilvl="0" w:tplc="7AC67596">
      <w:start w:val="1"/>
      <w:numFmt w:val="decimal"/>
      <w:lvlText w:val="%1)"/>
      <w:lvlJc w:val="left"/>
      <w:pPr>
        <w:ind w:left="99" w:hanging="219"/>
      </w:pPr>
      <w:rPr>
        <w:rFonts w:ascii="Times New Roman" w:eastAsia="Times New Roman" w:hAnsi="Times New Roman" w:hint="default"/>
        <w:spacing w:val="1"/>
        <w:w w:val="99"/>
        <w:sz w:val="20"/>
        <w:szCs w:val="20"/>
      </w:rPr>
    </w:lvl>
    <w:lvl w:ilvl="1" w:tplc="4EF43FAC">
      <w:start w:val="1"/>
      <w:numFmt w:val="bullet"/>
      <w:lvlText w:val="•"/>
      <w:lvlJc w:val="left"/>
      <w:pPr>
        <w:ind w:left="286" w:hanging="219"/>
      </w:pPr>
      <w:rPr>
        <w:rFonts w:hint="default"/>
      </w:rPr>
    </w:lvl>
    <w:lvl w:ilvl="2" w:tplc="07FE0388">
      <w:start w:val="1"/>
      <w:numFmt w:val="bullet"/>
      <w:lvlText w:val="•"/>
      <w:lvlJc w:val="left"/>
      <w:pPr>
        <w:ind w:left="473" w:hanging="219"/>
      </w:pPr>
      <w:rPr>
        <w:rFonts w:hint="default"/>
      </w:rPr>
    </w:lvl>
    <w:lvl w:ilvl="3" w:tplc="DF5A15A0">
      <w:start w:val="1"/>
      <w:numFmt w:val="bullet"/>
      <w:lvlText w:val="•"/>
      <w:lvlJc w:val="left"/>
      <w:pPr>
        <w:ind w:left="660" w:hanging="219"/>
      </w:pPr>
      <w:rPr>
        <w:rFonts w:hint="default"/>
      </w:rPr>
    </w:lvl>
    <w:lvl w:ilvl="4" w:tplc="E70A15F8">
      <w:start w:val="1"/>
      <w:numFmt w:val="bullet"/>
      <w:lvlText w:val="•"/>
      <w:lvlJc w:val="left"/>
      <w:pPr>
        <w:ind w:left="847" w:hanging="219"/>
      </w:pPr>
      <w:rPr>
        <w:rFonts w:hint="default"/>
      </w:rPr>
    </w:lvl>
    <w:lvl w:ilvl="5" w:tplc="141E3490">
      <w:start w:val="1"/>
      <w:numFmt w:val="bullet"/>
      <w:lvlText w:val="•"/>
      <w:lvlJc w:val="left"/>
      <w:pPr>
        <w:ind w:left="1034" w:hanging="219"/>
      </w:pPr>
      <w:rPr>
        <w:rFonts w:hint="default"/>
      </w:rPr>
    </w:lvl>
    <w:lvl w:ilvl="6" w:tplc="F46456F4">
      <w:start w:val="1"/>
      <w:numFmt w:val="bullet"/>
      <w:lvlText w:val="•"/>
      <w:lvlJc w:val="left"/>
      <w:pPr>
        <w:ind w:left="1220" w:hanging="219"/>
      </w:pPr>
      <w:rPr>
        <w:rFonts w:hint="default"/>
      </w:rPr>
    </w:lvl>
    <w:lvl w:ilvl="7" w:tplc="3CDE639E">
      <w:start w:val="1"/>
      <w:numFmt w:val="bullet"/>
      <w:lvlText w:val="•"/>
      <w:lvlJc w:val="left"/>
      <w:pPr>
        <w:ind w:left="1407" w:hanging="219"/>
      </w:pPr>
      <w:rPr>
        <w:rFonts w:hint="default"/>
      </w:rPr>
    </w:lvl>
    <w:lvl w:ilvl="8" w:tplc="208CFFB4">
      <w:start w:val="1"/>
      <w:numFmt w:val="bullet"/>
      <w:lvlText w:val="•"/>
      <w:lvlJc w:val="left"/>
      <w:pPr>
        <w:ind w:left="1594" w:hanging="219"/>
      </w:pPr>
      <w:rPr>
        <w:rFonts w:hint="default"/>
      </w:rPr>
    </w:lvl>
  </w:abstractNum>
  <w:abstractNum w:abstractNumId="43" w15:restartNumberingAfterBreak="0">
    <w:nsid w:val="2D887AE9"/>
    <w:multiLevelType w:val="hybridMultilevel"/>
    <w:tmpl w:val="254C3A12"/>
    <w:lvl w:ilvl="0" w:tplc="439A0004">
      <w:start w:val="1"/>
      <w:numFmt w:val="decimal"/>
      <w:lvlText w:val="%1)"/>
      <w:lvlJc w:val="left"/>
      <w:pPr>
        <w:ind w:left="102" w:hanging="219"/>
      </w:pPr>
      <w:rPr>
        <w:rFonts w:ascii="Times New Roman" w:eastAsia="Times New Roman" w:hAnsi="Times New Roman" w:hint="default"/>
        <w:spacing w:val="1"/>
        <w:w w:val="99"/>
        <w:sz w:val="20"/>
        <w:szCs w:val="20"/>
      </w:rPr>
    </w:lvl>
    <w:lvl w:ilvl="1" w:tplc="E52079F4">
      <w:start w:val="1"/>
      <w:numFmt w:val="bullet"/>
      <w:lvlText w:val="•"/>
      <w:lvlJc w:val="left"/>
      <w:pPr>
        <w:ind w:left="342" w:hanging="219"/>
      </w:pPr>
      <w:rPr>
        <w:rFonts w:hint="default"/>
      </w:rPr>
    </w:lvl>
    <w:lvl w:ilvl="2" w:tplc="14ECFF12">
      <w:start w:val="1"/>
      <w:numFmt w:val="bullet"/>
      <w:lvlText w:val="•"/>
      <w:lvlJc w:val="left"/>
      <w:pPr>
        <w:ind w:left="583" w:hanging="219"/>
      </w:pPr>
      <w:rPr>
        <w:rFonts w:hint="default"/>
      </w:rPr>
    </w:lvl>
    <w:lvl w:ilvl="3" w:tplc="11682190">
      <w:start w:val="1"/>
      <w:numFmt w:val="bullet"/>
      <w:lvlText w:val="•"/>
      <w:lvlJc w:val="left"/>
      <w:pPr>
        <w:ind w:left="823" w:hanging="219"/>
      </w:pPr>
      <w:rPr>
        <w:rFonts w:hint="default"/>
      </w:rPr>
    </w:lvl>
    <w:lvl w:ilvl="4" w:tplc="D73A7534">
      <w:start w:val="1"/>
      <w:numFmt w:val="bullet"/>
      <w:lvlText w:val="•"/>
      <w:lvlJc w:val="left"/>
      <w:pPr>
        <w:ind w:left="1064" w:hanging="219"/>
      </w:pPr>
      <w:rPr>
        <w:rFonts w:hint="default"/>
      </w:rPr>
    </w:lvl>
    <w:lvl w:ilvl="5" w:tplc="BA6C4704">
      <w:start w:val="1"/>
      <w:numFmt w:val="bullet"/>
      <w:lvlText w:val="•"/>
      <w:lvlJc w:val="left"/>
      <w:pPr>
        <w:ind w:left="1305" w:hanging="219"/>
      </w:pPr>
      <w:rPr>
        <w:rFonts w:hint="default"/>
      </w:rPr>
    </w:lvl>
    <w:lvl w:ilvl="6" w:tplc="D0BA0CB2">
      <w:start w:val="1"/>
      <w:numFmt w:val="bullet"/>
      <w:lvlText w:val="•"/>
      <w:lvlJc w:val="left"/>
      <w:pPr>
        <w:ind w:left="1545" w:hanging="219"/>
      </w:pPr>
      <w:rPr>
        <w:rFonts w:hint="default"/>
      </w:rPr>
    </w:lvl>
    <w:lvl w:ilvl="7" w:tplc="77D2233E">
      <w:start w:val="1"/>
      <w:numFmt w:val="bullet"/>
      <w:lvlText w:val="•"/>
      <w:lvlJc w:val="left"/>
      <w:pPr>
        <w:ind w:left="1786" w:hanging="219"/>
      </w:pPr>
      <w:rPr>
        <w:rFonts w:hint="default"/>
      </w:rPr>
    </w:lvl>
    <w:lvl w:ilvl="8" w:tplc="67020E8E">
      <w:start w:val="1"/>
      <w:numFmt w:val="bullet"/>
      <w:lvlText w:val="•"/>
      <w:lvlJc w:val="left"/>
      <w:pPr>
        <w:ind w:left="2027" w:hanging="219"/>
      </w:pPr>
      <w:rPr>
        <w:rFonts w:hint="default"/>
      </w:rPr>
    </w:lvl>
  </w:abstractNum>
  <w:abstractNum w:abstractNumId="44" w15:restartNumberingAfterBreak="0">
    <w:nsid w:val="2F366390"/>
    <w:multiLevelType w:val="hybridMultilevel"/>
    <w:tmpl w:val="9DA2EF7A"/>
    <w:lvl w:ilvl="0" w:tplc="CABE703E">
      <w:start w:val="1"/>
      <w:numFmt w:val="decimal"/>
      <w:lvlText w:val="%1)"/>
      <w:lvlJc w:val="left"/>
      <w:pPr>
        <w:ind w:left="102" w:hanging="219"/>
      </w:pPr>
      <w:rPr>
        <w:rFonts w:ascii="Times New Roman" w:eastAsia="Times New Roman" w:hAnsi="Times New Roman" w:hint="default"/>
        <w:spacing w:val="1"/>
        <w:w w:val="99"/>
        <w:sz w:val="20"/>
        <w:szCs w:val="20"/>
      </w:rPr>
    </w:lvl>
    <w:lvl w:ilvl="1" w:tplc="7CBCB408">
      <w:start w:val="1"/>
      <w:numFmt w:val="bullet"/>
      <w:lvlText w:val="•"/>
      <w:lvlJc w:val="left"/>
      <w:pPr>
        <w:ind w:left="342" w:hanging="219"/>
      </w:pPr>
      <w:rPr>
        <w:rFonts w:hint="default"/>
      </w:rPr>
    </w:lvl>
    <w:lvl w:ilvl="2" w:tplc="1BA4D5DE">
      <w:start w:val="1"/>
      <w:numFmt w:val="bullet"/>
      <w:lvlText w:val="•"/>
      <w:lvlJc w:val="left"/>
      <w:pPr>
        <w:ind w:left="583" w:hanging="219"/>
      </w:pPr>
      <w:rPr>
        <w:rFonts w:hint="default"/>
      </w:rPr>
    </w:lvl>
    <w:lvl w:ilvl="3" w:tplc="4C6894A0">
      <w:start w:val="1"/>
      <w:numFmt w:val="bullet"/>
      <w:lvlText w:val="•"/>
      <w:lvlJc w:val="left"/>
      <w:pPr>
        <w:ind w:left="824" w:hanging="219"/>
      </w:pPr>
      <w:rPr>
        <w:rFonts w:hint="default"/>
      </w:rPr>
    </w:lvl>
    <w:lvl w:ilvl="4" w:tplc="37A63D34">
      <w:start w:val="1"/>
      <w:numFmt w:val="bullet"/>
      <w:lvlText w:val="•"/>
      <w:lvlJc w:val="left"/>
      <w:pPr>
        <w:ind w:left="1064" w:hanging="219"/>
      </w:pPr>
      <w:rPr>
        <w:rFonts w:hint="default"/>
      </w:rPr>
    </w:lvl>
    <w:lvl w:ilvl="5" w:tplc="83361896">
      <w:start w:val="1"/>
      <w:numFmt w:val="bullet"/>
      <w:lvlText w:val="•"/>
      <w:lvlJc w:val="left"/>
      <w:pPr>
        <w:ind w:left="1305" w:hanging="219"/>
      </w:pPr>
      <w:rPr>
        <w:rFonts w:hint="default"/>
      </w:rPr>
    </w:lvl>
    <w:lvl w:ilvl="6" w:tplc="7848EEB6">
      <w:start w:val="1"/>
      <w:numFmt w:val="bullet"/>
      <w:lvlText w:val="•"/>
      <w:lvlJc w:val="left"/>
      <w:pPr>
        <w:ind w:left="1545" w:hanging="219"/>
      </w:pPr>
      <w:rPr>
        <w:rFonts w:hint="default"/>
      </w:rPr>
    </w:lvl>
    <w:lvl w:ilvl="7" w:tplc="51AE0ACA">
      <w:start w:val="1"/>
      <w:numFmt w:val="bullet"/>
      <w:lvlText w:val="•"/>
      <w:lvlJc w:val="left"/>
      <w:pPr>
        <w:ind w:left="1786" w:hanging="219"/>
      </w:pPr>
      <w:rPr>
        <w:rFonts w:hint="default"/>
      </w:rPr>
    </w:lvl>
    <w:lvl w:ilvl="8" w:tplc="629453E0">
      <w:start w:val="1"/>
      <w:numFmt w:val="bullet"/>
      <w:lvlText w:val="•"/>
      <w:lvlJc w:val="left"/>
      <w:pPr>
        <w:ind w:left="2027" w:hanging="219"/>
      </w:pPr>
      <w:rPr>
        <w:rFonts w:hint="default"/>
      </w:rPr>
    </w:lvl>
  </w:abstractNum>
  <w:abstractNum w:abstractNumId="45" w15:restartNumberingAfterBreak="0">
    <w:nsid w:val="315D6F5B"/>
    <w:multiLevelType w:val="hybridMultilevel"/>
    <w:tmpl w:val="738C5CE0"/>
    <w:lvl w:ilvl="0" w:tplc="0409000F">
      <w:start w:val="1"/>
      <w:numFmt w:val="decimal"/>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46" w15:restartNumberingAfterBreak="0">
    <w:nsid w:val="34D8069B"/>
    <w:multiLevelType w:val="hybridMultilevel"/>
    <w:tmpl w:val="3A8A1BE4"/>
    <w:lvl w:ilvl="0" w:tplc="63D07C02">
      <w:start w:val="1"/>
      <w:numFmt w:val="decimal"/>
      <w:lvlText w:val="%1)"/>
      <w:lvlJc w:val="left"/>
      <w:pPr>
        <w:ind w:left="102" w:hanging="219"/>
      </w:pPr>
      <w:rPr>
        <w:rFonts w:ascii="Times New Roman" w:eastAsia="Times New Roman" w:hAnsi="Times New Roman" w:hint="default"/>
        <w:spacing w:val="1"/>
        <w:w w:val="99"/>
        <w:sz w:val="20"/>
        <w:szCs w:val="20"/>
      </w:rPr>
    </w:lvl>
    <w:lvl w:ilvl="1" w:tplc="E89A1888">
      <w:start w:val="1"/>
      <w:numFmt w:val="bullet"/>
      <w:lvlText w:val="•"/>
      <w:lvlJc w:val="left"/>
      <w:pPr>
        <w:ind w:left="360" w:hanging="219"/>
      </w:pPr>
      <w:rPr>
        <w:rFonts w:hint="default"/>
      </w:rPr>
    </w:lvl>
    <w:lvl w:ilvl="2" w:tplc="582E3052">
      <w:start w:val="1"/>
      <w:numFmt w:val="bullet"/>
      <w:lvlText w:val="•"/>
      <w:lvlJc w:val="left"/>
      <w:pPr>
        <w:ind w:left="619" w:hanging="219"/>
      </w:pPr>
      <w:rPr>
        <w:rFonts w:hint="default"/>
      </w:rPr>
    </w:lvl>
    <w:lvl w:ilvl="3" w:tplc="30A8F562">
      <w:start w:val="1"/>
      <w:numFmt w:val="bullet"/>
      <w:lvlText w:val="•"/>
      <w:lvlJc w:val="left"/>
      <w:pPr>
        <w:ind w:left="878" w:hanging="219"/>
      </w:pPr>
      <w:rPr>
        <w:rFonts w:hint="default"/>
      </w:rPr>
    </w:lvl>
    <w:lvl w:ilvl="4" w:tplc="73F27E28">
      <w:start w:val="1"/>
      <w:numFmt w:val="bullet"/>
      <w:lvlText w:val="•"/>
      <w:lvlJc w:val="left"/>
      <w:pPr>
        <w:ind w:left="1136" w:hanging="219"/>
      </w:pPr>
      <w:rPr>
        <w:rFonts w:hint="default"/>
      </w:rPr>
    </w:lvl>
    <w:lvl w:ilvl="5" w:tplc="581A432C">
      <w:start w:val="1"/>
      <w:numFmt w:val="bullet"/>
      <w:lvlText w:val="•"/>
      <w:lvlJc w:val="left"/>
      <w:pPr>
        <w:ind w:left="1395" w:hanging="219"/>
      </w:pPr>
      <w:rPr>
        <w:rFonts w:hint="default"/>
      </w:rPr>
    </w:lvl>
    <w:lvl w:ilvl="6" w:tplc="7A207C90">
      <w:start w:val="1"/>
      <w:numFmt w:val="bullet"/>
      <w:lvlText w:val="•"/>
      <w:lvlJc w:val="left"/>
      <w:pPr>
        <w:ind w:left="1653" w:hanging="219"/>
      </w:pPr>
      <w:rPr>
        <w:rFonts w:hint="default"/>
      </w:rPr>
    </w:lvl>
    <w:lvl w:ilvl="7" w:tplc="3EC20732">
      <w:start w:val="1"/>
      <w:numFmt w:val="bullet"/>
      <w:lvlText w:val="•"/>
      <w:lvlJc w:val="left"/>
      <w:pPr>
        <w:ind w:left="1912" w:hanging="219"/>
      </w:pPr>
      <w:rPr>
        <w:rFonts w:hint="default"/>
      </w:rPr>
    </w:lvl>
    <w:lvl w:ilvl="8" w:tplc="7E3AF2DA">
      <w:start w:val="1"/>
      <w:numFmt w:val="bullet"/>
      <w:lvlText w:val="•"/>
      <w:lvlJc w:val="left"/>
      <w:pPr>
        <w:ind w:left="2171" w:hanging="219"/>
      </w:pPr>
      <w:rPr>
        <w:rFonts w:hint="default"/>
      </w:rPr>
    </w:lvl>
  </w:abstractNum>
  <w:abstractNum w:abstractNumId="47" w15:restartNumberingAfterBreak="0">
    <w:nsid w:val="37BD0597"/>
    <w:multiLevelType w:val="hybridMultilevel"/>
    <w:tmpl w:val="630C2432"/>
    <w:lvl w:ilvl="0" w:tplc="D568B2F6">
      <w:start w:val="1"/>
      <w:numFmt w:val="decimal"/>
      <w:lvlText w:val="%1)"/>
      <w:lvlJc w:val="left"/>
      <w:pPr>
        <w:ind w:left="102" w:hanging="216"/>
      </w:pPr>
      <w:rPr>
        <w:rFonts w:ascii="Times New Roman" w:eastAsia="Times New Roman" w:hAnsi="Times New Roman" w:hint="default"/>
        <w:spacing w:val="1"/>
        <w:w w:val="99"/>
        <w:sz w:val="20"/>
        <w:szCs w:val="20"/>
      </w:rPr>
    </w:lvl>
    <w:lvl w:ilvl="1" w:tplc="1B4203A6">
      <w:start w:val="1"/>
      <w:numFmt w:val="bullet"/>
      <w:lvlText w:val="•"/>
      <w:lvlJc w:val="left"/>
      <w:pPr>
        <w:ind w:left="360" w:hanging="216"/>
      </w:pPr>
      <w:rPr>
        <w:rFonts w:hint="default"/>
      </w:rPr>
    </w:lvl>
    <w:lvl w:ilvl="2" w:tplc="759EB178">
      <w:start w:val="1"/>
      <w:numFmt w:val="bullet"/>
      <w:lvlText w:val="•"/>
      <w:lvlJc w:val="left"/>
      <w:pPr>
        <w:ind w:left="619" w:hanging="216"/>
      </w:pPr>
      <w:rPr>
        <w:rFonts w:hint="default"/>
      </w:rPr>
    </w:lvl>
    <w:lvl w:ilvl="3" w:tplc="B8BEC1E4">
      <w:start w:val="1"/>
      <w:numFmt w:val="bullet"/>
      <w:lvlText w:val="•"/>
      <w:lvlJc w:val="left"/>
      <w:pPr>
        <w:ind w:left="878" w:hanging="216"/>
      </w:pPr>
      <w:rPr>
        <w:rFonts w:hint="default"/>
      </w:rPr>
    </w:lvl>
    <w:lvl w:ilvl="4" w:tplc="B90C8B8C">
      <w:start w:val="1"/>
      <w:numFmt w:val="bullet"/>
      <w:lvlText w:val="•"/>
      <w:lvlJc w:val="left"/>
      <w:pPr>
        <w:ind w:left="1136" w:hanging="216"/>
      </w:pPr>
      <w:rPr>
        <w:rFonts w:hint="default"/>
      </w:rPr>
    </w:lvl>
    <w:lvl w:ilvl="5" w:tplc="223E0CD4">
      <w:start w:val="1"/>
      <w:numFmt w:val="bullet"/>
      <w:lvlText w:val="•"/>
      <w:lvlJc w:val="left"/>
      <w:pPr>
        <w:ind w:left="1395" w:hanging="216"/>
      </w:pPr>
      <w:rPr>
        <w:rFonts w:hint="default"/>
      </w:rPr>
    </w:lvl>
    <w:lvl w:ilvl="6" w:tplc="9092CCBE">
      <w:start w:val="1"/>
      <w:numFmt w:val="bullet"/>
      <w:lvlText w:val="•"/>
      <w:lvlJc w:val="left"/>
      <w:pPr>
        <w:ind w:left="1653" w:hanging="216"/>
      </w:pPr>
      <w:rPr>
        <w:rFonts w:hint="default"/>
      </w:rPr>
    </w:lvl>
    <w:lvl w:ilvl="7" w:tplc="29B0C158">
      <w:start w:val="1"/>
      <w:numFmt w:val="bullet"/>
      <w:lvlText w:val="•"/>
      <w:lvlJc w:val="left"/>
      <w:pPr>
        <w:ind w:left="1912" w:hanging="216"/>
      </w:pPr>
      <w:rPr>
        <w:rFonts w:hint="default"/>
      </w:rPr>
    </w:lvl>
    <w:lvl w:ilvl="8" w:tplc="DFD0B4CE">
      <w:start w:val="1"/>
      <w:numFmt w:val="bullet"/>
      <w:lvlText w:val="•"/>
      <w:lvlJc w:val="left"/>
      <w:pPr>
        <w:ind w:left="2171" w:hanging="216"/>
      </w:pPr>
      <w:rPr>
        <w:rFonts w:hint="default"/>
      </w:rPr>
    </w:lvl>
  </w:abstractNum>
  <w:abstractNum w:abstractNumId="48" w15:restartNumberingAfterBreak="0">
    <w:nsid w:val="3882210A"/>
    <w:multiLevelType w:val="multilevel"/>
    <w:tmpl w:val="7032B8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93B3D77"/>
    <w:multiLevelType w:val="hybridMultilevel"/>
    <w:tmpl w:val="9A84611C"/>
    <w:lvl w:ilvl="0" w:tplc="C9C88368">
      <w:start w:val="1"/>
      <w:numFmt w:val="decimal"/>
      <w:lvlText w:val="%1)"/>
      <w:lvlJc w:val="left"/>
      <w:pPr>
        <w:ind w:left="102" w:hanging="219"/>
      </w:pPr>
      <w:rPr>
        <w:rFonts w:ascii="Times New Roman" w:eastAsia="Times New Roman" w:hAnsi="Times New Roman" w:hint="default"/>
        <w:spacing w:val="1"/>
        <w:w w:val="99"/>
        <w:sz w:val="20"/>
        <w:szCs w:val="20"/>
      </w:rPr>
    </w:lvl>
    <w:lvl w:ilvl="1" w:tplc="D59095B8">
      <w:start w:val="1"/>
      <w:numFmt w:val="bullet"/>
      <w:lvlText w:val="•"/>
      <w:lvlJc w:val="left"/>
      <w:pPr>
        <w:ind w:left="342" w:hanging="219"/>
      </w:pPr>
      <w:rPr>
        <w:rFonts w:hint="default"/>
      </w:rPr>
    </w:lvl>
    <w:lvl w:ilvl="2" w:tplc="5072C04C">
      <w:start w:val="1"/>
      <w:numFmt w:val="bullet"/>
      <w:lvlText w:val="•"/>
      <w:lvlJc w:val="left"/>
      <w:pPr>
        <w:ind w:left="583" w:hanging="219"/>
      </w:pPr>
      <w:rPr>
        <w:rFonts w:hint="default"/>
      </w:rPr>
    </w:lvl>
    <w:lvl w:ilvl="3" w:tplc="A9465A62">
      <w:start w:val="1"/>
      <w:numFmt w:val="bullet"/>
      <w:lvlText w:val="•"/>
      <w:lvlJc w:val="left"/>
      <w:pPr>
        <w:ind w:left="824" w:hanging="219"/>
      </w:pPr>
      <w:rPr>
        <w:rFonts w:hint="default"/>
      </w:rPr>
    </w:lvl>
    <w:lvl w:ilvl="4" w:tplc="EBB64930">
      <w:start w:val="1"/>
      <w:numFmt w:val="bullet"/>
      <w:lvlText w:val="•"/>
      <w:lvlJc w:val="left"/>
      <w:pPr>
        <w:ind w:left="1064" w:hanging="219"/>
      </w:pPr>
      <w:rPr>
        <w:rFonts w:hint="default"/>
      </w:rPr>
    </w:lvl>
    <w:lvl w:ilvl="5" w:tplc="26F299A0">
      <w:start w:val="1"/>
      <w:numFmt w:val="bullet"/>
      <w:lvlText w:val="•"/>
      <w:lvlJc w:val="left"/>
      <w:pPr>
        <w:ind w:left="1305" w:hanging="219"/>
      </w:pPr>
      <w:rPr>
        <w:rFonts w:hint="default"/>
      </w:rPr>
    </w:lvl>
    <w:lvl w:ilvl="6" w:tplc="240C31E8">
      <w:start w:val="1"/>
      <w:numFmt w:val="bullet"/>
      <w:lvlText w:val="•"/>
      <w:lvlJc w:val="left"/>
      <w:pPr>
        <w:ind w:left="1545" w:hanging="219"/>
      </w:pPr>
      <w:rPr>
        <w:rFonts w:hint="default"/>
      </w:rPr>
    </w:lvl>
    <w:lvl w:ilvl="7" w:tplc="E17CD342">
      <w:start w:val="1"/>
      <w:numFmt w:val="bullet"/>
      <w:lvlText w:val="•"/>
      <w:lvlJc w:val="left"/>
      <w:pPr>
        <w:ind w:left="1786" w:hanging="219"/>
      </w:pPr>
      <w:rPr>
        <w:rFonts w:hint="default"/>
      </w:rPr>
    </w:lvl>
    <w:lvl w:ilvl="8" w:tplc="040A510E">
      <w:start w:val="1"/>
      <w:numFmt w:val="bullet"/>
      <w:lvlText w:val="•"/>
      <w:lvlJc w:val="left"/>
      <w:pPr>
        <w:ind w:left="2027" w:hanging="219"/>
      </w:pPr>
      <w:rPr>
        <w:rFonts w:hint="default"/>
      </w:rPr>
    </w:lvl>
  </w:abstractNum>
  <w:abstractNum w:abstractNumId="50" w15:restartNumberingAfterBreak="0">
    <w:nsid w:val="3D2149AF"/>
    <w:multiLevelType w:val="hybridMultilevel"/>
    <w:tmpl w:val="23142B3A"/>
    <w:lvl w:ilvl="0" w:tplc="1E0C22FA">
      <w:start w:val="1"/>
      <w:numFmt w:val="decimal"/>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51" w15:restartNumberingAfterBreak="0">
    <w:nsid w:val="3EF62F23"/>
    <w:multiLevelType w:val="hybridMultilevel"/>
    <w:tmpl w:val="1CF2D4A2"/>
    <w:lvl w:ilvl="0" w:tplc="DD0CB704">
      <w:start w:val="1"/>
      <w:numFmt w:val="decimal"/>
      <w:lvlText w:val="%1)"/>
      <w:lvlJc w:val="left"/>
      <w:pPr>
        <w:ind w:left="102" w:hanging="216"/>
      </w:pPr>
      <w:rPr>
        <w:rFonts w:ascii="Times New Roman" w:eastAsia="Times New Roman" w:hAnsi="Times New Roman" w:hint="default"/>
        <w:spacing w:val="1"/>
        <w:w w:val="99"/>
        <w:sz w:val="20"/>
        <w:szCs w:val="20"/>
      </w:rPr>
    </w:lvl>
    <w:lvl w:ilvl="1" w:tplc="A3940AB2">
      <w:start w:val="1"/>
      <w:numFmt w:val="bullet"/>
      <w:lvlText w:val="•"/>
      <w:lvlJc w:val="left"/>
      <w:pPr>
        <w:ind w:left="360" w:hanging="216"/>
      </w:pPr>
      <w:rPr>
        <w:rFonts w:hint="default"/>
      </w:rPr>
    </w:lvl>
    <w:lvl w:ilvl="2" w:tplc="8EC80728">
      <w:start w:val="1"/>
      <w:numFmt w:val="bullet"/>
      <w:lvlText w:val="•"/>
      <w:lvlJc w:val="left"/>
      <w:pPr>
        <w:ind w:left="619" w:hanging="216"/>
      </w:pPr>
      <w:rPr>
        <w:rFonts w:hint="default"/>
      </w:rPr>
    </w:lvl>
    <w:lvl w:ilvl="3" w:tplc="0426A5BA">
      <w:start w:val="1"/>
      <w:numFmt w:val="bullet"/>
      <w:lvlText w:val="•"/>
      <w:lvlJc w:val="left"/>
      <w:pPr>
        <w:ind w:left="877" w:hanging="216"/>
      </w:pPr>
      <w:rPr>
        <w:rFonts w:hint="default"/>
      </w:rPr>
    </w:lvl>
    <w:lvl w:ilvl="4" w:tplc="64847458">
      <w:start w:val="1"/>
      <w:numFmt w:val="bullet"/>
      <w:lvlText w:val="•"/>
      <w:lvlJc w:val="left"/>
      <w:pPr>
        <w:ind w:left="1136" w:hanging="216"/>
      </w:pPr>
      <w:rPr>
        <w:rFonts w:hint="default"/>
      </w:rPr>
    </w:lvl>
    <w:lvl w:ilvl="5" w:tplc="EBEC541E">
      <w:start w:val="1"/>
      <w:numFmt w:val="bullet"/>
      <w:lvlText w:val="•"/>
      <w:lvlJc w:val="left"/>
      <w:pPr>
        <w:ind w:left="1395" w:hanging="216"/>
      </w:pPr>
      <w:rPr>
        <w:rFonts w:hint="default"/>
      </w:rPr>
    </w:lvl>
    <w:lvl w:ilvl="6" w:tplc="95AC8BA6">
      <w:start w:val="1"/>
      <w:numFmt w:val="bullet"/>
      <w:lvlText w:val="•"/>
      <w:lvlJc w:val="left"/>
      <w:pPr>
        <w:ind w:left="1653" w:hanging="216"/>
      </w:pPr>
      <w:rPr>
        <w:rFonts w:hint="default"/>
      </w:rPr>
    </w:lvl>
    <w:lvl w:ilvl="7" w:tplc="D8F25D24">
      <w:start w:val="1"/>
      <w:numFmt w:val="bullet"/>
      <w:lvlText w:val="•"/>
      <w:lvlJc w:val="left"/>
      <w:pPr>
        <w:ind w:left="1912" w:hanging="216"/>
      </w:pPr>
      <w:rPr>
        <w:rFonts w:hint="default"/>
      </w:rPr>
    </w:lvl>
    <w:lvl w:ilvl="8" w:tplc="C208584A">
      <w:start w:val="1"/>
      <w:numFmt w:val="bullet"/>
      <w:lvlText w:val="•"/>
      <w:lvlJc w:val="left"/>
      <w:pPr>
        <w:ind w:left="2171" w:hanging="216"/>
      </w:pPr>
      <w:rPr>
        <w:rFonts w:hint="default"/>
      </w:rPr>
    </w:lvl>
  </w:abstractNum>
  <w:abstractNum w:abstractNumId="52" w15:restartNumberingAfterBreak="0">
    <w:nsid w:val="4108182D"/>
    <w:multiLevelType w:val="hybridMultilevel"/>
    <w:tmpl w:val="6942A158"/>
    <w:lvl w:ilvl="0" w:tplc="04090011">
      <w:start w:val="1"/>
      <w:numFmt w:val="decimal"/>
      <w:lvlText w:val="%1)"/>
      <w:lvlJc w:val="left"/>
      <w:pPr>
        <w:ind w:left="819" w:hanging="360"/>
      </w:p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53" w15:restartNumberingAfterBreak="0">
    <w:nsid w:val="41192B0C"/>
    <w:multiLevelType w:val="hybridMultilevel"/>
    <w:tmpl w:val="41FE2ED8"/>
    <w:lvl w:ilvl="0" w:tplc="60E496EC">
      <w:start w:val="1"/>
      <w:numFmt w:val="decimal"/>
      <w:lvlText w:val="%1)"/>
      <w:lvlJc w:val="left"/>
      <w:pPr>
        <w:ind w:left="99" w:hanging="219"/>
      </w:pPr>
      <w:rPr>
        <w:rFonts w:ascii="Times New Roman" w:eastAsia="Times New Roman" w:hAnsi="Times New Roman" w:hint="default"/>
        <w:spacing w:val="1"/>
        <w:w w:val="99"/>
        <w:sz w:val="20"/>
        <w:szCs w:val="20"/>
      </w:rPr>
    </w:lvl>
    <w:lvl w:ilvl="1" w:tplc="4C1EA8F0">
      <w:start w:val="1"/>
      <w:numFmt w:val="bullet"/>
      <w:lvlText w:val="•"/>
      <w:lvlJc w:val="left"/>
      <w:pPr>
        <w:ind w:left="286" w:hanging="219"/>
      </w:pPr>
      <w:rPr>
        <w:rFonts w:hint="default"/>
      </w:rPr>
    </w:lvl>
    <w:lvl w:ilvl="2" w:tplc="6BB804C8">
      <w:start w:val="1"/>
      <w:numFmt w:val="bullet"/>
      <w:lvlText w:val="•"/>
      <w:lvlJc w:val="left"/>
      <w:pPr>
        <w:ind w:left="473" w:hanging="219"/>
      </w:pPr>
      <w:rPr>
        <w:rFonts w:hint="default"/>
      </w:rPr>
    </w:lvl>
    <w:lvl w:ilvl="3" w:tplc="B7167252">
      <w:start w:val="1"/>
      <w:numFmt w:val="bullet"/>
      <w:lvlText w:val="•"/>
      <w:lvlJc w:val="left"/>
      <w:pPr>
        <w:ind w:left="660" w:hanging="219"/>
      </w:pPr>
      <w:rPr>
        <w:rFonts w:hint="default"/>
      </w:rPr>
    </w:lvl>
    <w:lvl w:ilvl="4" w:tplc="580C3710">
      <w:start w:val="1"/>
      <w:numFmt w:val="bullet"/>
      <w:lvlText w:val="•"/>
      <w:lvlJc w:val="left"/>
      <w:pPr>
        <w:ind w:left="847" w:hanging="219"/>
      </w:pPr>
      <w:rPr>
        <w:rFonts w:hint="default"/>
      </w:rPr>
    </w:lvl>
    <w:lvl w:ilvl="5" w:tplc="C4381ED8">
      <w:start w:val="1"/>
      <w:numFmt w:val="bullet"/>
      <w:lvlText w:val="•"/>
      <w:lvlJc w:val="left"/>
      <w:pPr>
        <w:ind w:left="1034" w:hanging="219"/>
      </w:pPr>
      <w:rPr>
        <w:rFonts w:hint="default"/>
      </w:rPr>
    </w:lvl>
    <w:lvl w:ilvl="6" w:tplc="97E6FA98">
      <w:start w:val="1"/>
      <w:numFmt w:val="bullet"/>
      <w:lvlText w:val="•"/>
      <w:lvlJc w:val="left"/>
      <w:pPr>
        <w:ind w:left="1220" w:hanging="219"/>
      </w:pPr>
      <w:rPr>
        <w:rFonts w:hint="default"/>
      </w:rPr>
    </w:lvl>
    <w:lvl w:ilvl="7" w:tplc="1EFAB202">
      <w:start w:val="1"/>
      <w:numFmt w:val="bullet"/>
      <w:lvlText w:val="•"/>
      <w:lvlJc w:val="left"/>
      <w:pPr>
        <w:ind w:left="1407" w:hanging="219"/>
      </w:pPr>
      <w:rPr>
        <w:rFonts w:hint="default"/>
      </w:rPr>
    </w:lvl>
    <w:lvl w:ilvl="8" w:tplc="6974F7D2">
      <w:start w:val="1"/>
      <w:numFmt w:val="bullet"/>
      <w:lvlText w:val="•"/>
      <w:lvlJc w:val="left"/>
      <w:pPr>
        <w:ind w:left="1594" w:hanging="219"/>
      </w:pPr>
      <w:rPr>
        <w:rFonts w:hint="default"/>
      </w:rPr>
    </w:lvl>
  </w:abstractNum>
  <w:abstractNum w:abstractNumId="54" w15:restartNumberingAfterBreak="0">
    <w:nsid w:val="42476E62"/>
    <w:multiLevelType w:val="multilevel"/>
    <w:tmpl w:val="420E7936"/>
    <w:lvl w:ilvl="0">
      <w:start w:val="1"/>
      <w:numFmt w:val="decimal"/>
      <w:lvlText w:val="%1."/>
      <w:lvlJc w:val="left"/>
      <w:pPr>
        <w:ind w:left="360" w:hanging="360"/>
      </w:pPr>
      <w:rPr>
        <w:rFonts w:hint="default"/>
      </w:rPr>
    </w:lvl>
    <w:lvl w:ilvl="1">
      <w:start w:val="1"/>
      <w:numFmt w:val="decimal"/>
      <w:lvlText w:val="%2)"/>
      <w:lvlJc w:val="left"/>
      <w:pPr>
        <w:ind w:left="240" w:hanging="360"/>
      </w:pPr>
      <w:rPr>
        <w:rFonts w:hint="default"/>
      </w:rPr>
    </w:lvl>
    <w:lvl w:ilvl="2">
      <w:start w:val="1"/>
      <w:numFmt w:val="decimal"/>
      <w:lvlText w:val="%1.%2.%3."/>
      <w:lvlJc w:val="left"/>
      <w:pPr>
        <w:ind w:left="48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600" w:hanging="1080"/>
      </w:pPr>
      <w:rPr>
        <w:rFonts w:hint="default"/>
      </w:rPr>
    </w:lvl>
    <w:lvl w:ilvl="5">
      <w:start w:val="1"/>
      <w:numFmt w:val="decimal"/>
      <w:lvlText w:val="%1.%2.%3.%4.%5.%6."/>
      <w:lvlJc w:val="left"/>
      <w:pPr>
        <w:ind w:left="480" w:hanging="1080"/>
      </w:pPr>
      <w:rPr>
        <w:rFonts w:hint="default"/>
      </w:rPr>
    </w:lvl>
    <w:lvl w:ilvl="6">
      <w:start w:val="1"/>
      <w:numFmt w:val="decimal"/>
      <w:lvlText w:val="%1.%2.%3.%4.%5.%6.%7."/>
      <w:lvlJc w:val="left"/>
      <w:pPr>
        <w:ind w:left="360" w:hanging="1080"/>
      </w:pPr>
      <w:rPr>
        <w:rFonts w:hint="default"/>
      </w:rPr>
    </w:lvl>
    <w:lvl w:ilvl="7">
      <w:start w:val="1"/>
      <w:numFmt w:val="decimal"/>
      <w:lvlText w:val="%1.%2.%3.%4.%5.%6.%7.%8."/>
      <w:lvlJc w:val="left"/>
      <w:pPr>
        <w:ind w:left="600" w:hanging="1440"/>
      </w:pPr>
      <w:rPr>
        <w:rFonts w:hint="default"/>
      </w:rPr>
    </w:lvl>
    <w:lvl w:ilvl="8">
      <w:start w:val="1"/>
      <w:numFmt w:val="decimal"/>
      <w:lvlText w:val="%1.%2.%3.%4.%5.%6.%7.%8.%9."/>
      <w:lvlJc w:val="left"/>
      <w:pPr>
        <w:ind w:left="480" w:hanging="1440"/>
      </w:pPr>
      <w:rPr>
        <w:rFonts w:hint="default"/>
      </w:rPr>
    </w:lvl>
  </w:abstractNum>
  <w:abstractNum w:abstractNumId="55" w15:restartNumberingAfterBreak="0">
    <w:nsid w:val="43A834FD"/>
    <w:multiLevelType w:val="hybridMultilevel"/>
    <w:tmpl w:val="2EBA19CC"/>
    <w:lvl w:ilvl="0" w:tplc="1748A64E">
      <w:start w:val="1"/>
      <w:numFmt w:val="decimal"/>
      <w:lvlText w:val="%1)"/>
      <w:lvlJc w:val="left"/>
      <w:pPr>
        <w:ind w:left="99" w:hanging="219"/>
      </w:pPr>
      <w:rPr>
        <w:rFonts w:ascii="Times New Roman" w:eastAsia="Times New Roman" w:hAnsi="Times New Roman" w:hint="default"/>
        <w:spacing w:val="1"/>
        <w:w w:val="99"/>
        <w:sz w:val="20"/>
        <w:szCs w:val="20"/>
      </w:rPr>
    </w:lvl>
    <w:lvl w:ilvl="1" w:tplc="9C1C4D66">
      <w:start w:val="1"/>
      <w:numFmt w:val="bullet"/>
      <w:lvlText w:val="•"/>
      <w:lvlJc w:val="left"/>
      <w:pPr>
        <w:ind w:left="349" w:hanging="219"/>
      </w:pPr>
      <w:rPr>
        <w:rFonts w:hint="default"/>
      </w:rPr>
    </w:lvl>
    <w:lvl w:ilvl="2" w:tplc="BAE42D24">
      <w:start w:val="1"/>
      <w:numFmt w:val="bullet"/>
      <w:lvlText w:val="•"/>
      <w:lvlJc w:val="left"/>
      <w:pPr>
        <w:ind w:left="599" w:hanging="219"/>
      </w:pPr>
      <w:rPr>
        <w:rFonts w:hint="default"/>
      </w:rPr>
    </w:lvl>
    <w:lvl w:ilvl="3" w:tplc="48AA33A0">
      <w:start w:val="1"/>
      <w:numFmt w:val="bullet"/>
      <w:lvlText w:val="•"/>
      <w:lvlJc w:val="left"/>
      <w:pPr>
        <w:ind w:left="849" w:hanging="219"/>
      </w:pPr>
      <w:rPr>
        <w:rFonts w:hint="default"/>
      </w:rPr>
    </w:lvl>
    <w:lvl w:ilvl="4" w:tplc="E7F2DFD2">
      <w:start w:val="1"/>
      <w:numFmt w:val="bullet"/>
      <w:lvlText w:val="•"/>
      <w:lvlJc w:val="left"/>
      <w:pPr>
        <w:ind w:left="1098" w:hanging="219"/>
      </w:pPr>
      <w:rPr>
        <w:rFonts w:hint="default"/>
      </w:rPr>
    </w:lvl>
    <w:lvl w:ilvl="5" w:tplc="149E6794">
      <w:start w:val="1"/>
      <w:numFmt w:val="bullet"/>
      <w:lvlText w:val="•"/>
      <w:lvlJc w:val="left"/>
      <w:pPr>
        <w:ind w:left="1348" w:hanging="219"/>
      </w:pPr>
      <w:rPr>
        <w:rFonts w:hint="default"/>
      </w:rPr>
    </w:lvl>
    <w:lvl w:ilvl="6" w:tplc="0CA207BC">
      <w:start w:val="1"/>
      <w:numFmt w:val="bullet"/>
      <w:lvlText w:val="•"/>
      <w:lvlJc w:val="left"/>
      <w:pPr>
        <w:ind w:left="1598" w:hanging="219"/>
      </w:pPr>
      <w:rPr>
        <w:rFonts w:hint="default"/>
      </w:rPr>
    </w:lvl>
    <w:lvl w:ilvl="7" w:tplc="1130AB62">
      <w:start w:val="1"/>
      <w:numFmt w:val="bullet"/>
      <w:lvlText w:val="•"/>
      <w:lvlJc w:val="left"/>
      <w:pPr>
        <w:ind w:left="1847" w:hanging="219"/>
      </w:pPr>
      <w:rPr>
        <w:rFonts w:hint="default"/>
      </w:rPr>
    </w:lvl>
    <w:lvl w:ilvl="8" w:tplc="3996BAF6">
      <w:start w:val="1"/>
      <w:numFmt w:val="bullet"/>
      <w:lvlText w:val="•"/>
      <w:lvlJc w:val="left"/>
      <w:pPr>
        <w:ind w:left="2097" w:hanging="219"/>
      </w:pPr>
      <w:rPr>
        <w:rFonts w:hint="default"/>
      </w:rPr>
    </w:lvl>
  </w:abstractNum>
  <w:abstractNum w:abstractNumId="56" w15:restartNumberingAfterBreak="0">
    <w:nsid w:val="44F537FF"/>
    <w:multiLevelType w:val="hybridMultilevel"/>
    <w:tmpl w:val="D018E780"/>
    <w:lvl w:ilvl="0" w:tplc="C5E224DA">
      <w:start w:val="1"/>
      <w:numFmt w:val="decimal"/>
      <w:lvlText w:val="%1)"/>
      <w:lvlJc w:val="left"/>
      <w:pPr>
        <w:ind w:left="102" w:hanging="219"/>
      </w:pPr>
      <w:rPr>
        <w:rFonts w:ascii="Times New Roman" w:eastAsia="Times New Roman" w:hAnsi="Times New Roman" w:hint="default"/>
        <w:spacing w:val="1"/>
        <w:w w:val="99"/>
        <w:sz w:val="20"/>
        <w:szCs w:val="20"/>
      </w:rPr>
    </w:lvl>
    <w:lvl w:ilvl="1" w:tplc="32740B18">
      <w:start w:val="1"/>
      <w:numFmt w:val="bullet"/>
      <w:lvlText w:val="•"/>
      <w:lvlJc w:val="left"/>
      <w:pPr>
        <w:ind w:left="342" w:hanging="219"/>
      </w:pPr>
      <w:rPr>
        <w:rFonts w:hint="default"/>
      </w:rPr>
    </w:lvl>
    <w:lvl w:ilvl="2" w:tplc="E194A808">
      <w:start w:val="1"/>
      <w:numFmt w:val="bullet"/>
      <w:lvlText w:val="•"/>
      <w:lvlJc w:val="left"/>
      <w:pPr>
        <w:ind w:left="583" w:hanging="219"/>
      </w:pPr>
      <w:rPr>
        <w:rFonts w:hint="default"/>
      </w:rPr>
    </w:lvl>
    <w:lvl w:ilvl="3" w:tplc="EFF8AB06">
      <w:start w:val="1"/>
      <w:numFmt w:val="bullet"/>
      <w:lvlText w:val="•"/>
      <w:lvlJc w:val="left"/>
      <w:pPr>
        <w:ind w:left="824" w:hanging="219"/>
      </w:pPr>
      <w:rPr>
        <w:rFonts w:hint="default"/>
      </w:rPr>
    </w:lvl>
    <w:lvl w:ilvl="4" w:tplc="AFAE2D1C">
      <w:start w:val="1"/>
      <w:numFmt w:val="bullet"/>
      <w:lvlText w:val="•"/>
      <w:lvlJc w:val="left"/>
      <w:pPr>
        <w:ind w:left="1064" w:hanging="219"/>
      </w:pPr>
      <w:rPr>
        <w:rFonts w:hint="default"/>
      </w:rPr>
    </w:lvl>
    <w:lvl w:ilvl="5" w:tplc="F648C21E">
      <w:start w:val="1"/>
      <w:numFmt w:val="bullet"/>
      <w:lvlText w:val="•"/>
      <w:lvlJc w:val="left"/>
      <w:pPr>
        <w:ind w:left="1305" w:hanging="219"/>
      </w:pPr>
      <w:rPr>
        <w:rFonts w:hint="default"/>
      </w:rPr>
    </w:lvl>
    <w:lvl w:ilvl="6" w:tplc="B45808AC">
      <w:start w:val="1"/>
      <w:numFmt w:val="bullet"/>
      <w:lvlText w:val="•"/>
      <w:lvlJc w:val="left"/>
      <w:pPr>
        <w:ind w:left="1545" w:hanging="219"/>
      </w:pPr>
      <w:rPr>
        <w:rFonts w:hint="default"/>
      </w:rPr>
    </w:lvl>
    <w:lvl w:ilvl="7" w:tplc="2AE60344">
      <w:start w:val="1"/>
      <w:numFmt w:val="bullet"/>
      <w:lvlText w:val="•"/>
      <w:lvlJc w:val="left"/>
      <w:pPr>
        <w:ind w:left="1786" w:hanging="219"/>
      </w:pPr>
      <w:rPr>
        <w:rFonts w:hint="default"/>
      </w:rPr>
    </w:lvl>
    <w:lvl w:ilvl="8" w:tplc="C7BE4CB2">
      <w:start w:val="1"/>
      <w:numFmt w:val="bullet"/>
      <w:lvlText w:val="•"/>
      <w:lvlJc w:val="left"/>
      <w:pPr>
        <w:ind w:left="2027" w:hanging="219"/>
      </w:pPr>
      <w:rPr>
        <w:rFonts w:hint="default"/>
      </w:rPr>
    </w:lvl>
  </w:abstractNum>
  <w:abstractNum w:abstractNumId="57" w15:restartNumberingAfterBreak="0">
    <w:nsid w:val="461E2DA7"/>
    <w:multiLevelType w:val="hybridMultilevel"/>
    <w:tmpl w:val="24260F7E"/>
    <w:lvl w:ilvl="0" w:tplc="7AC67596">
      <w:start w:val="1"/>
      <w:numFmt w:val="decimal"/>
      <w:lvlText w:val="%1)"/>
      <w:lvlJc w:val="left"/>
      <w:pPr>
        <w:ind w:left="99" w:hanging="219"/>
      </w:pPr>
      <w:rPr>
        <w:rFonts w:ascii="Times New Roman" w:eastAsia="Times New Roman" w:hAnsi="Times New Roman" w:hint="default"/>
        <w:spacing w:val="1"/>
        <w:w w:val="99"/>
        <w:sz w:val="20"/>
        <w:szCs w:val="20"/>
      </w:rPr>
    </w:lvl>
    <w:lvl w:ilvl="1" w:tplc="4EF43FAC">
      <w:start w:val="1"/>
      <w:numFmt w:val="bullet"/>
      <w:lvlText w:val="•"/>
      <w:lvlJc w:val="left"/>
      <w:pPr>
        <w:ind w:left="286" w:hanging="219"/>
      </w:pPr>
      <w:rPr>
        <w:rFonts w:hint="default"/>
      </w:rPr>
    </w:lvl>
    <w:lvl w:ilvl="2" w:tplc="07FE0388">
      <w:start w:val="1"/>
      <w:numFmt w:val="bullet"/>
      <w:lvlText w:val="•"/>
      <w:lvlJc w:val="left"/>
      <w:pPr>
        <w:ind w:left="473" w:hanging="219"/>
      </w:pPr>
      <w:rPr>
        <w:rFonts w:hint="default"/>
      </w:rPr>
    </w:lvl>
    <w:lvl w:ilvl="3" w:tplc="DF5A15A0">
      <w:start w:val="1"/>
      <w:numFmt w:val="bullet"/>
      <w:lvlText w:val="•"/>
      <w:lvlJc w:val="left"/>
      <w:pPr>
        <w:ind w:left="660" w:hanging="219"/>
      </w:pPr>
      <w:rPr>
        <w:rFonts w:hint="default"/>
      </w:rPr>
    </w:lvl>
    <w:lvl w:ilvl="4" w:tplc="E70A15F8">
      <w:start w:val="1"/>
      <w:numFmt w:val="bullet"/>
      <w:lvlText w:val="•"/>
      <w:lvlJc w:val="left"/>
      <w:pPr>
        <w:ind w:left="847" w:hanging="219"/>
      </w:pPr>
      <w:rPr>
        <w:rFonts w:hint="default"/>
      </w:rPr>
    </w:lvl>
    <w:lvl w:ilvl="5" w:tplc="141E3490">
      <w:start w:val="1"/>
      <w:numFmt w:val="bullet"/>
      <w:lvlText w:val="•"/>
      <w:lvlJc w:val="left"/>
      <w:pPr>
        <w:ind w:left="1034" w:hanging="219"/>
      </w:pPr>
      <w:rPr>
        <w:rFonts w:hint="default"/>
      </w:rPr>
    </w:lvl>
    <w:lvl w:ilvl="6" w:tplc="F46456F4">
      <w:start w:val="1"/>
      <w:numFmt w:val="bullet"/>
      <w:lvlText w:val="•"/>
      <w:lvlJc w:val="left"/>
      <w:pPr>
        <w:ind w:left="1220" w:hanging="219"/>
      </w:pPr>
      <w:rPr>
        <w:rFonts w:hint="default"/>
      </w:rPr>
    </w:lvl>
    <w:lvl w:ilvl="7" w:tplc="3CDE639E">
      <w:start w:val="1"/>
      <w:numFmt w:val="bullet"/>
      <w:lvlText w:val="•"/>
      <w:lvlJc w:val="left"/>
      <w:pPr>
        <w:ind w:left="1407" w:hanging="219"/>
      </w:pPr>
      <w:rPr>
        <w:rFonts w:hint="default"/>
      </w:rPr>
    </w:lvl>
    <w:lvl w:ilvl="8" w:tplc="208CFFB4">
      <w:start w:val="1"/>
      <w:numFmt w:val="bullet"/>
      <w:lvlText w:val="•"/>
      <w:lvlJc w:val="left"/>
      <w:pPr>
        <w:ind w:left="1594" w:hanging="219"/>
      </w:pPr>
      <w:rPr>
        <w:rFonts w:hint="default"/>
      </w:rPr>
    </w:lvl>
  </w:abstractNum>
  <w:abstractNum w:abstractNumId="58" w15:restartNumberingAfterBreak="0">
    <w:nsid w:val="46311594"/>
    <w:multiLevelType w:val="hybridMultilevel"/>
    <w:tmpl w:val="73D8BB1C"/>
    <w:lvl w:ilvl="0" w:tplc="FEF6C0F8">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59" w15:restartNumberingAfterBreak="0">
    <w:nsid w:val="479D0C2D"/>
    <w:multiLevelType w:val="hybridMultilevel"/>
    <w:tmpl w:val="779E43CA"/>
    <w:lvl w:ilvl="0" w:tplc="04090011">
      <w:start w:val="1"/>
      <w:numFmt w:val="decimal"/>
      <w:lvlText w:val="%1)"/>
      <w:lvlJc w:val="left"/>
      <w:pPr>
        <w:ind w:left="720" w:hanging="360"/>
      </w:pPr>
    </w:lvl>
    <w:lvl w:ilvl="1" w:tplc="EE26CD46">
      <w:start w:val="1"/>
      <w:numFmt w:val="decimal"/>
      <w:lvlText w:val="%2)"/>
      <w:lvlJc w:val="left"/>
      <w:pPr>
        <w:ind w:left="99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7A2650A"/>
    <w:multiLevelType w:val="hybridMultilevel"/>
    <w:tmpl w:val="DB06FCC2"/>
    <w:lvl w:ilvl="0" w:tplc="4A60A5C8">
      <w:start w:val="1"/>
      <w:numFmt w:val="decimal"/>
      <w:lvlText w:val="%1)"/>
      <w:lvlJc w:val="left"/>
      <w:pPr>
        <w:ind w:left="102" w:hanging="219"/>
      </w:pPr>
      <w:rPr>
        <w:rFonts w:ascii="Times New Roman" w:eastAsia="Times New Roman" w:hAnsi="Times New Roman" w:hint="default"/>
        <w:spacing w:val="1"/>
        <w:w w:val="99"/>
        <w:sz w:val="20"/>
        <w:szCs w:val="20"/>
      </w:rPr>
    </w:lvl>
    <w:lvl w:ilvl="1" w:tplc="99F26626">
      <w:start w:val="1"/>
      <w:numFmt w:val="bullet"/>
      <w:lvlText w:val="•"/>
      <w:lvlJc w:val="left"/>
      <w:pPr>
        <w:ind w:left="342" w:hanging="219"/>
      </w:pPr>
      <w:rPr>
        <w:rFonts w:hint="default"/>
      </w:rPr>
    </w:lvl>
    <w:lvl w:ilvl="2" w:tplc="2C729CAE">
      <w:start w:val="1"/>
      <w:numFmt w:val="bullet"/>
      <w:lvlText w:val="•"/>
      <w:lvlJc w:val="left"/>
      <w:pPr>
        <w:ind w:left="583" w:hanging="219"/>
      </w:pPr>
      <w:rPr>
        <w:rFonts w:hint="default"/>
      </w:rPr>
    </w:lvl>
    <w:lvl w:ilvl="3" w:tplc="3A42516E">
      <w:start w:val="1"/>
      <w:numFmt w:val="bullet"/>
      <w:lvlText w:val="•"/>
      <w:lvlJc w:val="left"/>
      <w:pPr>
        <w:ind w:left="824" w:hanging="219"/>
      </w:pPr>
      <w:rPr>
        <w:rFonts w:hint="default"/>
      </w:rPr>
    </w:lvl>
    <w:lvl w:ilvl="4" w:tplc="6AEC6FCC">
      <w:start w:val="1"/>
      <w:numFmt w:val="bullet"/>
      <w:lvlText w:val="•"/>
      <w:lvlJc w:val="left"/>
      <w:pPr>
        <w:ind w:left="1064" w:hanging="219"/>
      </w:pPr>
      <w:rPr>
        <w:rFonts w:hint="default"/>
      </w:rPr>
    </w:lvl>
    <w:lvl w:ilvl="5" w:tplc="6BBA3EBE">
      <w:start w:val="1"/>
      <w:numFmt w:val="bullet"/>
      <w:lvlText w:val="•"/>
      <w:lvlJc w:val="left"/>
      <w:pPr>
        <w:ind w:left="1305" w:hanging="219"/>
      </w:pPr>
      <w:rPr>
        <w:rFonts w:hint="default"/>
      </w:rPr>
    </w:lvl>
    <w:lvl w:ilvl="6" w:tplc="58B692F4">
      <w:start w:val="1"/>
      <w:numFmt w:val="bullet"/>
      <w:lvlText w:val="•"/>
      <w:lvlJc w:val="left"/>
      <w:pPr>
        <w:ind w:left="1545" w:hanging="219"/>
      </w:pPr>
      <w:rPr>
        <w:rFonts w:hint="default"/>
      </w:rPr>
    </w:lvl>
    <w:lvl w:ilvl="7" w:tplc="3B34A208">
      <w:start w:val="1"/>
      <w:numFmt w:val="bullet"/>
      <w:lvlText w:val="•"/>
      <w:lvlJc w:val="left"/>
      <w:pPr>
        <w:ind w:left="1786" w:hanging="219"/>
      </w:pPr>
      <w:rPr>
        <w:rFonts w:hint="default"/>
      </w:rPr>
    </w:lvl>
    <w:lvl w:ilvl="8" w:tplc="B414FE90">
      <w:start w:val="1"/>
      <w:numFmt w:val="bullet"/>
      <w:lvlText w:val="•"/>
      <w:lvlJc w:val="left"/>
      <w:pPr>
        <w:ind w:left="2027" w:hanging="219"/>
      </w:pPr>
      <w:rPr>
        <w:rFonts w:hint="default"/>
      </w:rPr>
    </w:lvl>
  </w:abstractNum>
  <w:abstractNum w:abstractNumId="61" w15:restartNumberingAfterBreak="0">
    <w:nsid w:val="482B6189"/>
    <w:multiLevelType w:val="hybridMultilevel"/>
    <w:tmpl w:val="329CE4DA"/>
    <w:lvl w:ilvl="0" w:tplc="7AC67596">
      <w:start w:val="1"/>
      <w:numFmt w:val="decimal"/>
      <w:lvlText w:val="%1)"/>
      <w:lvlJc w:val="left"/>
      <w:pPr>
        <w:ind w:left="99" w:hanging="219"/>
      </w:pPr>
      <w:rPr>
        <w:rFonts w:ascii="Times New Roman" w:eastAsia="Times New Roman" w:hAnsi="Times New Roman" w:hint="default"/>
        <w:spacing w:val="1"/>
        <w:w w:val="99"/>
        <w:sz w:val="20"/>
        <w:szCs w:val="20"/>
      </w:rPr>
    </w:lvl>
    <w:lvl w:ilvl="1" w:tplc="4EF43FAC">
      <w:start w:val="1"/>
      <w:numFmt w:val="bullet"/>
      <w:lvlText w:val="•"/>
      <w:lvlJc w:val="left"/>
      <w:pPr>
        <w:ind w:left="286" w:hanging="219"/>
      </w:pPr>
      <w:rPr>
        <w:rFonts w:hint="default"/>
      </w:rPr>
    </w:lvl>
    <w:lvl w:ilvl="2" w:tplc="07FE0388">
      <w:start w:val="1"/>
      <w:numFmt w:val="bullet"/>
      <w:lvlText w:val="•"/>
      <w:lvlJc w:val="left"/>
      <w:pPr>
        <w:ind w:left="473" w:hanging="219"/>
      </w:pPr>
      <w:rPr>
        <w:rFonts w:hint="default"/>
      </w:rPr>
    </w:lvl>
    <w:lvl w:ilvl="3" w:tplc="DF5A15A0">
      <w:start w:val="1"/>
      <w:numFmt w:val="bullet"/>
      <w:lvlText w:val="•"/>
      <w:lvlJc w:val="left"/>
      <w:pPr>
        <w:ind w:left="660" w:hanging="219"/>
      </w:pPr>
      <w:rPr>
        <w:rFonts w:hint="default"/>
      </w:rPr>
    </w:lvl>
    <w:lvl w:ilvl="4" w:tplc="E70A15F8">
      <w:start w:val="1"/>
      <w:numFmt w:val="bullet"/>
      <w:lvlText w:val="•"/>
      <w:lvlJc w:val="left"/>
      <w:pPr>
        <w:ind w:left="847" w:hanging="219"/>
      </w:pPr>
      <w:rPr>
        <w:rFonts w:hint="default"/>
      </w:rPr>
    </w:lvl>
    <w:lvl w:ilvl="5" w:tplc="141E3490">
      <w:start w:val="1"/>
      <w:numFmt w:val="bullet"/>
      <w:lvlText w:val="•"/>
      <w:lvlJc w:val="left"/>
      <w:pPr>
        <w:ind w:left="1034" w:hanging="219"/>
      </w:pPr>
      <w:rPr>
        <w:rFonts w:hint="default"/>
      </w:rPr>
    </w:lvl>
    <w:lvl w:ilvl="6" w:tplc="F46456F4">
      <w:start w:val="1"/>
      <w:numFmt w:val="bullet"/>
      <w:lvlText w:val="•"/>
      <w:lvlJc w:val="left"/>
      <w:pPr>
        <w:ind w:left="1220" w:hanging="219"/>
      </w:pPr>
      <w:rPr>
        <w:rFonts w:hint="default"/>
      </w:rPr>
    </w:lvl>
    <w:lvl w:ilvl="7" w:tplc="3CDE639E">
      <w:start w:val="1"/>
      <w:numFmt w:val="bullet"/>
      <w:lvlText w:val="•"/>
      <w:lvlJc w:val="left"/>
      <w:pPr>
        <w:ind w:left="1407" w:hanging="219"/>
      </w:pPr>
      <w:rPr>
        <w:rFonts w:hint="default"/>
      </w:rPr>
    </w:lvl>
    <w:lvl w:ilvl="8" w:tplc="208CFFB4">
      <w:start w:val="1"/>
      <w:numFmt w:val="bullet"/>
      <w:lvlText w:val="•"/>
      <w:lvlJc w:val="left"/>
      <w:pPr>
        <w:ind w:left="1594" w:hanging="219"/>
      </w:pPr>
      <w:rPr>
        <w:rFonts w:hint="default"/>
      </w:rPr>
    </w:lvl>
  </w:abstractNum>
  <w:abstractNum w:abstractNumId="62" w15:restartNumberingAfterBreak="0">
    <w:nsid w:val="48B168CC"/>
    <w:multiLevelType w:val="hybridMultilevel"/>
    <w:tmpl w:val="6C5C78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8D432F5"/>
    <w:multiLevelType w:val="hybridMultilevel"/>
    <w:tmpl w:val="5882E410"/>
    <w:lvl w:ilvl="0" w:tplc="04090011">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64" w15:restartNumberingAfterBreak="0">
    <w:nsid w:val="49447B2E"/>
    <w:multiLevelType w:val="hybridMultilevel"/>
    <w:tmpl w:val="3DBEF77C"/>
    <w:lvl w:ilvl="0" w:tplc="9C865FF2">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65" w15:restartNumberingAfterBreak="0">
    <w:nsid w:val="4AAF6761"/>
    <w:multiLevelType w:val="hybridMultilevel"/>
    <w:tmpl w:val="A61605F8"/>
    <w:lvl w:ilvl="0" w:tplc="04090011">
      <w:start w:val="1"/>
      <w:numFmt w:val="decimal"/>
      <w:lvlText w:val="%1)"/>
      <w:lvlJc w:val="left"/>
      <w:pPr>
        <w:ind w:left="821" w:hanging="360"/>
      </w:pPr>
    </w:lvl>
    <w:lvl w:ilvl="1" w:tplc="5D10A14E">
      <w:start w:val="1"/>
      <w:numFmt w:val="decimal"/>
      <w:lvlText w:val="%2."/>
      <w:lvlJc w:val="left"/>
      <w:pPr>
        <w:ind w:left="1541" w:hanging="360"/>
      </w:pPr>
      <w:rPr>
        <w:rFonts w:hint="default"/>
        <w:color w:val="auto"/>
        <w:u w:val="none"/>
      </w:r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66" w15:restartNumberingAfterBreak="0">
    <w:nsid w:val="4BE669DC"/>
    <w:multiLevelType w:val="hybridMultilevel"/>
    <w:tmpl w:val="B0A4EF92"/>
    <w:lvl w:ilvl="0" w:tplc="04090011">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7" w15:restartNumberingAfterBreak="0">
    <w:nsid w:val="4BFE2770"/>
    <w:multiLevelType w:val="hybridMultilevel"/>
    <w:tmpl w:val="436857A6"/>
    <w:lvl w:ilvl="0" w:tplc="FBB4CD46">
      <w:start w:val="1"/>
      <w:numFmt w:val="decimal"/>
      <w:lvlText w:val="%1)"/>
      <w:lvlJc w:val="left"/>
      <w:pPr>
        <w:ind w:left="99" w:hanging="219"/>
      </w:pPr>
      <w:rPr>
        <w:rFonts w:ascii="Times New Roman" w:eastAsia="Times New Roman" w:hAnsi="Times New Roman" w:hint="default"/>
        <w:spacing w:val="1"/>
        <w:w w:val="99"/>
        <w:sz w:val="20"/>
        <w:szCs w:val="20"/>
      </w:rPr>
    </w:lvl>
    <w:lvl w:ilvl="1" w:tplc="71FA0B66">
      <w:start w:val="1"/>
      <w:numFmt w:val="bullet"/>
      <w:lvlText w:val="•"/>
      <w:lvlJc w:val="left"/>
      <w:pPr>
        <w:ind w:left="286" w:hanging="219"/>
      </w:pPr>
      <w:rPr>
        <w:rFonts w:hint="default"/>
      </w:rPr>
    </w:lvl>
    <w:lvl w:ilvl="2" w:tplc="8A3E072E">
      <w:start w:val="1"/>
      <w:numFmt w:val="bullet"/>
      <w:lvlText w:val="•"/>
      <w:lvlJc w:val="left"/>
      <w:pPr>
        <w:ind w:left="473" w:hanging="219"/>
      </w:pPr>
      <w:rPr>
        <w:rFonts w:hint="default"/>
      </w:rPr>
    </w:lvl>
    <w:lvl w:ilvl="3" w:tplc="DE46B434">
      <w:start w:val="1"/>
      <w:numFmt w:val="bullet"/>
      <w:lvlText w:val="•"/>
      <w:lvlJc w:val="left"/>
      <w:pPr>
        <w:ind w:left="660" w:hanging="219"/>
      </w:pPr>
      <w:rPr>
        <w:rFonts w:hint="default"/>
      </w:rPr>
    </w:lvl>
    <w:lvl w:ilvl="4" w:tplc="B5EC8F92">
      <w:start w:val="1"/>
      <w:numFmt w:val="bullet"/>
      <w:lvlText w:val="•"/>
      <w:lvlJc w:val="left"/>
      <w:pPr>
        <w:ind w:left="847" w:hanging="219"/>
      </w:pPr>
      <w:rPr>
        <w:rFonts w:hint="default"/>
      </w:rPr>
    </w:lvl>
    <w:lvl w:ilvl="5" w:tplc="404E721E">
      <w:start w:val="1"/>
      <w:numFmt w:val="bullet"/>
      <w:lvlText w:val="•"/>
      <w:lvlJc w:val="left"/>
      <w:pPr>
        <w:ind w:left="1034" w:hanging="219"/>
      </w:pPr>
      <w:rPr>
        <w:rFonts w:hint="default"/>
      </w:rPr>
    </w:lvl>
    <w:lvl w:ilvl="6" w:tplc="85661A64">
      <w:start w:val="1"/>
      <w:numFmt w:val="bullet"/>
      <w:lvlText w:val="•"/>
      <w:lvlJc w:val="left"/>
      <w:pPr>
        <w:ind w:left="1220" w:hanging="219"/>
      </w:pPr>
      <w:rPr>
        <w:rFonts w:hint="default"/>
      </w:rPr>
    </w:lvl>
    <w:lvl w:ilvl="7" w:tplc="E3826E3E">
      <w:start w:val="1"/>
      <w:numFmt w:val="bullet"/>
      <w:lvlText w:val="•"/>
      <w:lvlJc w:val="left"/>
      <w:pPr>
        <w:ind w:left="1407" w:hanging="219"/>
      </w:pPr>
      <w:rPr>
        <w:rFonts w:hint="default"/>
      </w:rPr>
    </w:lvl>
    <w:lvl w:ilvl="8" w:tplc="A4F28224">
      <w:start w:val="1"/>
      <w:numFmt w:val="bullet"/>
      <w:lvlText w:val="•"/>
      <w:lvlJc w:val="left"/>
      <w:pPr>
        <w:ind w:left="1594" w:hanging="219"/>
      </w:pPr>
      <w:rPr>
        <w:rFonts w:hint="default"/>
      </w:rPr>
    </w:lvl>
  </w:abstractNum>
  <w:abstractNum w:abstractNumId="68" w15:restartNumberingAfterBreak="0">
    <w:nsid w:val="4C052496"/>
    <w:multiLevelType w:val="hybridMultilevel"/>
    <w:tmpl w:val="17D0E798"/>
    <w:lvl w:ilvl="0" w:tplc="8D4AD418">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C150385"/>
    <w:multiLevelType w:val="hybridMultilevel"/>
    <w:tmpl w:val="7B2CAB40"/>
    <w:lvl w:ilvl="0" w:tplc="42FE5DB8">
      <w:start w:val="1"/>
      <w:numFmt w:val="decimal"/>
      <w:lvlText w:val="%1)"/>
      <w:lvlJc w:val="left"/>
      <w:pPr>
        <w:ind w:left="102" w:hanging="216"/>
      </w:pPr>
      <w:rPr>
        <w:rFonts w:ascii="Times New Roman" w:eastAsia="Times New Roman" w:hAnsi="Times New Roman" w:hint="default"/>
        <w:spacing w:val="1"/>
        <w:w w:val="99"/>
        <w:sz w:val="20"/>
        <w:szCs w:val="20"/>
      </w:rPr>
    </w:lvl>
    <w:lvl w:ilvl="1" w:tplc="B1C0B6DA">
      <w:start w:val="1"/>
      <w:numFmt w:val="bullet"/>
      <w:lvlText w:val="•"/>
      <w:lvlJc w:val="left"/>
      <w:pPr>
        <w:ind w:left="360" w:hanging="216"/>
      </w:pPr>
      <w:rPr>
        <w:rFonts w:hint="default"/>
      </w:rPr>
    </w:lvl>
    <w:lvl w:ilvl="2" w:tplc="548E3F82">
      <w:start w:val="1"/>
      <w:numFmt w:val="bullet"/>
      <w:lvlText w:val="•"/>
      <w:lvlJc w:val="left"/>
      <w:pPr>
        <w:ind w:left="619" w:hanging="216"/>
      </w:pPr>
      <w:rPr>
        <w:rFonts w:hint="default"/>
      </w:rPr>
    </w:lvl>
    <w:lvl w:ilvl="3" w:tplc="C8E47C58">
      <w:start w:val="1"/>
      <w:numFmt w:val="bullet"/>
      <w:lvlText w:val="•"/>
      <w:lvlJc w:val="left"/>
      <w:pPr>
        <w:ind w:left="878" w:hanging="216"/>
      </w:pPr>
      <w:rPr>
        <w:rFonts w:hint="default"/>
      </w:rPr>
    </w:lvl>
    <w:lvl w:ilvl="4" w:tplc="99F6056C">
      <w:start w:val="1"/>
      <w:numFmt w:val="bullet"/>
      <w:lvlText w:val="•"/>
      <w:lvlJc w:val="left"/>
      <w:pPr>
        <w:ind w:left="1136" w:hanging="216"/>
      </w:pPr>
      <w:rPr>
        <w:rFonts w:hint="default"/>
      </w:rPr>
    </w:lvl>
    <w:lvl w:ilvl="5" w:tplc="5066B638">
      <w:start w:val="1"/>
      <w:numFmt w:val="bullet"/>
      <w:lvlText w:val="•"/>
      <w:lvlJc w:val="left"/>
      <w:pPr>
        <w:ind w:left="1395" w:hanging="216"/>
      </w:pPr>
      <w:rPr>
        <w:rFonts w:hint="default"/>
      </w:rPr>
    </w:lvl>
    <w:lvl w:ilvl="6" w:tplc="1D3A9CF8">
      <w:start w:val="1"/>
      <w:numFmt w:val="bullet"/>
      <w:lvlText w:val="•"/>
      <w:lvlJc w:val="left"/>
      <w:pPr>
        <w:ind w:left="1653" w:hanging="216"/>
      </w:pPr>
      <w:rPr>
        <w:rFonts w:hint="default"/>
      </w:rPr>
    </w:lvl>
    <w:lvl w:ilvl="7" w:tplc="63B0C972">
      <w:start w:val="1"/>
      <w:numFmt w:val="bullet"/>
      <w:lvlText w:val="•"/>
      <w:lvlJc w:val="left"/>
      <w:pPr>
        <w:ind w:left="1912" w:hanging="216"/>
      </w:pPr>
      <w:rPr>
        <w:rFonts w:hint="default"/>
      </w:rPr>
    </w:lvl>
    <w:lvl w:ilvl="8" w:tplc="C0506290">
      <w:start w:val="1"/>
      <w:numFmt w:val="bullet"/>
      <w:lvlText w:val="•"/>
      <w:lvlJc w:val="left"/>
      <w:pPr>
        <w:ind w:left="2171" w:hanging="216"/>
      </w:pPr>
      <w:rPr>
        <w:rFonts w:hint="default"/>
      </w:rPr>
    </w:lvl>
  </w:abstractNum>
  <w:abstractNum w:abstractNumId="70" w15:restartNumberingAfterBreak="0">
    <w:nsid w:val="50186999"/>
    <w:multiLevelType w:val="hybridMultilevel"/>
    <w:tmpl w:val="B976766C"/>
    <w:lvl w:ilvl="0" w:tplc="96607BF2">
      <w:start w:val="1"/>
      <w:numFmt w:val="decimal"/>
      <w:lvlText w:val="%1)"/>
      <w:lvlJc w:val="left"/>
      <w:pPr>
        <w:ind w:left="171" w:hanging="231"/>
      </w:pPr>
      <w:rPr>
        <w:rFonts w:ascii="Times New Roman" w:eastAsia="Times New Roman" w:hAnsi="Times New Roman" w:hint="default"/>
        <w:spacing w:val="1"/>
        <w:w w:val="99"/>
        <w:sz w:val="20"/>
        <w:szCs w:val="20"/>
      </w:rPr>
    </w:lvl>
    <w:lvl w:ilvl="1" w:tplc="91840AD6">
      <w:start w:val="1"/>
      <w:numFmt w:val="bullet"/>
      <w:lvlText w:val="•"/>
      <w:lvlJc w:val="left"/>
      <w:pPr>
        <w:ind w:left="414" w:hanging="231"/>
      </w:pPr>
      <w:rPr>
        <w:rFonts w:hint="default"/>
      </w:rPr>
    </w:lvl>
    <w:lvl w:ilvl="2" w:tplc="30687B02">
      <w:start w:val="1"/>
      <w:numFmt w:val="bullet"/>
      <w:lvlText w:val="•"/>
      <w:lvlJc w:val="left"/>
      <w:pPr>
        <w:ind w:left="656" w:hanging="231"/>
      </w:pPr>
      <w:rPr>
        <w:rFonts w:hint="default"/>
      </w:rPr>
    </w:lvl>
    <w:lvl w:ilvl="3" w:tplc="885EF74A">
      <w:start w:val="1"/>
      <w:numFmt w:val="bullet"/>
      <w:lvlText w:val="•"/>
      <w:lvlJc w:val="left"/>
      <w:pPr>
        <w:ind w:left="899" w:hanging="231"/>
      </w:pPr>
      <w:rPr>
        <w:rFonts w:hint="default"/>
      </w:rPr>
    </w:lvl>
    <w:lvl w:ilvl="4" w:tplc="5EA4348A">
      <w:start w:val="1"/>
      <w:numFmt w:val="bullet"/>
      <w:lvlText w:val="•"/>
      <w:lvlJc w:val="left"/>
      <w:pPr>
        <w:ind w:left="1141" w:hanging="231"/>
      </w:pPr>
      <w:rPr>
        <w:rFonts w:hint="default"/>
      </w:rPr>
    </w:lvl>
    <w:lvl w:ilvl="5" w:tplc="11043A26">
      <w:start w:val="1"/>
      <w:numFmt w:val="bullet"/>
      <w:lvlText w:val="•"/>
      <w:lvlJc w:val="left"/>
      <w:pPr>
        <w:ind w:left="1384" w:hanging="231"/>
      </w:pPr>
      <w:rPr>
        <w:rFonts w:hint="default"/>
      </w:rPr>
    </w:lvl>
    <w:lvl w:ilvl="6" w:tplc="0B8A2D94">
      <w:start w:val="1"/>
      <w:numFmt w:val="bullet"/>
      <w:lvlText w:val="•"/>
      <w:lvlJc w:val="left"/>
      <w:pPr>
        <w:ind w:left="1627" w:hanging="231"/>
      </w:pPr>
      <w:rPr>
        <w:rFonts w:hint="default"/>
      </w:rPr>
    </w:lvl>
    <w:lvl w:ilvl="7" w:tplc="E2C2D0F8">
      <w:start w:val="1"/>
      <w:numFmt w:val="bullet"/>
      <w:lvlText w:val="•"/>
      <w:lvlJc w:val="left"/>
      <w:pPr>
        <w:ind w:left="1869" w:hanging="231"/>
      </w:pPr>
      <w:rPr>
        <w:rFonts w:hint="default"/>
      </w:rPr>
    </w:lvl>
    <w:lvl w:ilvl="8" w:tplc="3754FD3E">
      <w:start w:val="1"/>
      <w:numFmt w:val="bullet"/>
      <w:lvlText w:val="•"/>
      <w:lvlJc w:val="left"/>
      <w:pPr>
        <w:ind w:left="2112" w:hanging="231"/>
      </w:pPr>
      <w:rPr>
        <w:rFonts w:hint="default"/>
      </w:rPr>
    </w:lvl>
  </w:abstractNum>
  <w:abstractNum w:abstractNumId="71" w15:restartNumberingAfterBreak="0">
    <w:nsid w:val="505C2FE6"/>
    <w:multiLevelType w:val="hybridMultilevel"/>
    <w:tmpl w:val="8146BD04"/>
    <w:lvl w:ilvl="0" w:tplc="CCE634EA">
      <w:start w:val="1"/>
      <w:numFmt w:val="decimal"/>
      <w:lvlText w:val="%1)"/>
      <w:lvlJc w:val="left"/>
      <w:pPr>
        <w:ind w:left="99" w:hanging="219"/>
      </w:pPr>
      <w:rPr>
        <w:rFonts w:ascii="Times New Roman" w:eastAsia="Times New Roman" w:hAnsi="Times New Roman" w:hint="default"/>
        <w:spacing w:val="1"/>
        <w:w w:val="99"/>
        <w:sz w:val="20"/>
        <w:szCs w:val="20"/>
      </w:rPr>
    </w:lvl>
    <w:lvl w:ilvl="1" w:tplc="4FE6A184">
      <w:start w:val="1"/>
      <w:numFmt w:val="bullet"/>
      <w:lvlText w:val="•"/>
      <w:lvlJc w:val="left"/>
      <w:pPr>
        <w:ind w:left="349" w:hanging="219"/>
      </w:pPr>
      <w:rPr>
        <w:rFonts w:hint="default"/>
      </w:rPr>
    </w:lvl>
    <w:lvl w:ilvl="2" w:tplc="E0129F1E">
      <w:start w:val="1"/>
      <w:numFmt w:val="bullet"/>
      <w:lvlText w:val="•"/>
      <w:lvlJc w:val="left"/>
      <w:pPr>
        <w:ind w:left="599" w:hanging="219"/>
      </w:pPr>
      <w:rPr>
        <w:rFonts w:hint="default"/>
      </w:rPr>
    </w:lvl>
    <w:lvl w:ilvl="3" w:tplc="D1FC4A20">
      <w:start w:val="1"/>
      <w:numFmt w:val="bullet"/>
      <w:lvlText w:val="•"/>
      <w:lvlJc w:val="left"/>
      <w:pPr>
        <w:ind w:left="849" w:hanging="219"/>
      </w:pPr>
      <w:rPr>
        <w:rFonts w:hint="default"/>
      </w:rPr>
    </w:lvl>
    <w:lvl w:ilvl="4" w:tplc="129AEDBE">
      <w:start w:val="1"/>
      <w:numFmt w:val="bullet"/>
      <w:lvlText w:val="•"/>
      <w:lvlJc w:val="left"/>
      <w:pPr>
        <w:ind w:left="1098" w:hanging="219"/>
      </w:pPr>
      <w:rPr>
        <w:rFonts w:hint="default"/>
      </w:rPr>
    </w:lvl>
    <w:lvl w:ilvl="5" w:tplc="19AAF344">
      <w:start w:val="1"/>
      <w:numFmt w:val="bullet"/>
      <w:lvlText w:val="•"/>
      <w:lvlJc w:val="left"/>
      <w:pPr>
        <w:ind w:left="1348" w:hanging="219"/>
      </w:pPr>
      <w:rPr>
        <w:rFonts w:hint="default"/>
      </w:rPr>
    </w:lvl>
    <w:lvl w:ilvl="6" w:tplc="02A846B4">
      <w:start w:val="1"/>
      <w:numFmt w:val="bullet"/>
      <w:lvlText w:val="•"/>
      <w:lvlJc w:val="left"/>
      <w:pPr>
        <w:ind w:left="1598" w:hanging="219"/>
      </w:pPr>
      <w:rPr>
        <w:rFonts w:hint="default"/>
      </w:rPr>
    </w:lvl>
    <w:lvl w:ilvl="7" w:tplc="C5307ADC">
      <w:start w:val="1"/>
      <w:numFmt w:val="bullet"/>
      <w:lvlText w:val="•"/>
      <w:lvlJc w:val="left"/>
      <w:pPr>
        <w:ind w:left="1847" w:hanging="219"/>
      </w:pPr>
      <w:rPr>
        <w:rFonts w:hint="default"/>
      </w:rPr>
    </w:lvl>
    <w:lvl w:ilvl="8" w:tplc="ABAA37A4">
      <w:start w:val="1"/>
      <w:numFmt w:val="bullet"/>
      <w:lvlText w:val="•"/>
      <w:lvlJc w:val="left"/>
      <w:pPr>
        <w:ind w:left="2097" w:hanging="219"/>
      </w:pPr>
      <w:rPr>
        <w:rFonts w:hint="default"/>
      </w:rPr>
    </w:lvl>
  </w:abstractNum>
  <w:abstractNum w:abstractNumId="72" w15:restartNumberingAfterBreak="0">
    <w:nsid w:val="54297E01"/>
    <w:multiLevelType w:val="hybridMultilevel"/>
    <w:tmpl w:val="A85EC688"/>
    <w:lvl w:ilvl="0" w:tplc="04090011">
      <w:start w:val="1"/>
      <w:numFmt w:val="decimal"/>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73" w15:restartNumberingAfterBreak="0">
    <w:nsid w:val="55BC4FFE"/>
    <w:multiLevelType w:val="hybridMultilevel"/>
    <w:tmpl w:val="2CECC6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FF3DDB"/>
    <w:multiLevelType w:val="hybridMultilevel"/>
    <w:tmpl w:val="4C48BB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7F1088C"/>
    <w:multiLevelType w:val="hybridMultilevel"/>
    <w:tmpl w:val="4D262EFC"/>
    <w:lvl w:ilvl="0" w:tplc="F27E75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59F01F23"/>
    <w:multiLevelType w:val="hybridMultilevel"/>
    <w:tmpl w:val="9BA20A4E"/>
    <w:lvl w:ilvl="0" w:tplc="90AECD24">
      <w:start w:val="1"/>
      <w:numFmt w:val="decimal"/>
      <w:lvlText w:val="%1)"/>
      <w:lvlJc w:val="left"/>
      <w:pPr>
        <w:ind w:left="461" w:hanging="360"/>
      </w:pPr>
      <w:rPr>
        <w:rFonts w:hint="default"/>
        <w:color w:val="000000"/>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77" w15:restartNumberingAfterBreak="0">
    <w:nsid w:val="5A6E74CA"/>
    <w:multiLevelType w:val="hybridMultilevel"/>
    <w:tmpl w:val="5E58D5C0"/>
    <w:lvl w:ilvl="0" w:tplc="04090011">
      <w:start w:val="1"/>
      <w:numFmt w:val="decimal"/>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78" w15:restartNumberingAfterBreak="0">
    <w:nsid w:val="5B3431B9"/>
    <w:multiLevelType w:val="hybridMultilevel"/>
    <w:tmpl w:val="7DAA72A0"/>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79" w15:restartNumberingAfterBreak="0">
    <w:nsid w:val="5C4B6CFC"/>
    <w:multiLevelType w:val="hybridMultilevel"/>
    <w:tmpl w:val="A70E43C8"/>
    <w:lvl w:ilvl="0" w:tplc="9CEA2A0A">
      <w:start w:val="1"/>
      <w:numFmt w:val="decimal"/>
      <w:lvlText w:val="%1)"/>
      <w:lvlJc w:val="left"/>
      <w:pPr>
        <w:ind w:left="99" w:hanging="219"/>
      </w:pPr>
      <w:rPr>
        <w:rFonts w:ascii="Times New Roman" w:eastAsia="Times New Roman" w:hAnsi="Times New Roman" w:hint="default"/>
        <w:spacing w:val="1"/>
        <w:w w:val="99"/>
        <w:sz w:val="20"/>
        <w:szCs w:val="20"/>
      </w:rPr>
    </w:lvl>
    <w:lvl w:ilvl="1" w:tplc="29C241DE">
      <w:start w:val="1"/>
      <w:numFmt w:val="bullet"/>
      <w:lvlText w:val="•"/>
      <w:lvlJc w:val="left"/>
      <w:pPr>
        <w:ind w:left="286" w:hanging="219"/>
      </w:pPr>
      <w:rPr>
        <w:rFonts w:hint="default"/>
      </w:rPr>
    </w:lvl>
    <w:lvl w:ilvl="2" w:tplc="3CD63022">
      <w:start w:val="1"/>
      <w:numFmt w:val="bullet"/>
      <w:lvlText w:val="•"/>
      <w:lvlJc w:val="left"/>
      <w:pPr>
        <w:ind w:left="473" w:hanging="219"/>
      </w:pPr>
      <w:rPr>
        <w:rFonts w:hint="default"/>
      </w:rPr>
    </w:lvl>
    <w:lvl w:ilvl="3" w:tplc="D598AC0C">
      <w:start w:val="1"/>
      <w:numFmt w:val="bullet"/>
      <w:lvlText w:val="•"/>
      <w:lvlJc w:val="left"/>
      <w:pPr>
        <w:ind w:left="660" w:hanging="219"/>
      </w:pPr>
      <w:rPr>
        <w:rFonts w:hint="default"/>
      </w:rPr>
    </w:lvl>
    <w:lvl w:ilvl="4" w:tplc="BEFC84B0">
      <w:start w:val="1"/>
      <w:numFmt w:val="bullet"/>
      <w:lvlText w:val="•"/>
      <w:lvlJc w:val="left"/>
      <w:pPr>
        <w:ind w:left="847" w:hanging="219"/>
      </w:pPr>
      <w:rPr>
        <w:rFonts w:hint="default"/>
      </w:rPr>
    </w:lvl>
    <w:lvl w:ilvl="5" w:tplc="B9F6A36A">
      <w:start w:val="1"/>
      <w:numFmt w:val="bullet"/>
      <w:lvlText w:val="•"/>
      <w:lvlJc w:val="left"/>
      <w:pPr>
        <w:ind w:left="1034" w:hanging="219"/>
      </w:pPr>
      <w:rPr>
        <w:rFonts w:hint="default"/>
      </w:rPr>
    </w:lvl>
    <w:lvl w:ilvl="6" w:tplc="A10E0CF4">
      <w:start w:val="1"/>
      <w:numFmt w:val="bullet"/>
      <w:lvlText w:val="•"/>
      <w:lvlJc w:val="left"/>
      <w:pPr>
        <w:ind w:left="1220" w:hanging="219"/>
      </w:pPr>
      <w:rPr>
        <w:rFonts w:hint="default"/>
      </w:rPr>
    </w:lvl>
    <w:lvl w:ilvl="7" w:tplc="2E9C9728">
      <w:start w:val="1"/>
      <w:numFmt w:val="bullet"/>
      <w:lvlText w:val="•"/>
      <w:lvlJc w:val="left"/>
      <w:pPr>
        <w:ind w:left="1407" w:hanging="219"/>
      </w:pPr>
      <w:rPr>
        <w:rFonts w:hint="default"/>
      </w:rPr>
    </w:lvl>
    <w:lvl w:ilvl="8" w:tplc="7B3C2552">
      <w:start w:val="1"/>
      <w:numFmt w:val="bullet"/>
      <w:lvlText w:val="•"/>
      <w:lvlJc w:val="left"/>
      <w:pPr>
        <w:ind w:left="1594" w:hanging="219"/>
      </w:pPr>
      <w:rPr>
        <w:rFonts w:hint="default"/>
      </w:rPr>
    </w:lvl>
  </w:abstractNum>
  <w:abstractNum w:abstractNumId="80" w15:restartNumberingAfterBreak="0">
    <w:nsid w:val="5E012180"/>
    <w:multiLevelType w:val="hybridMultilevel"/>
    <w:tmpl w:val="A44EB714"/>
    <w:lvl w:ilvl="0" w:tplc="F6C0E810">
      <w:start w:val="1"/>
      <w:numFmt w:val="decimal"/>
      <w:lvlText w:val="%1)"/>
      <w:lvlJc w:val="left"/>
      <w:pPr>
        <w:ind w:left="99" w:hanging="219"/>
      </w:pPr>
      <w:rPr>
        <w:rFonts w:ascii="Times New Roman" w:eastAsia="Times New Roman" w:hAnsi="Times New Roman" w:hint="default"/>
        <w:spacing w:val="1"/>
        <w:w w:val="99"/>
        <w:sz w:val="20"/>
        <w:szCs w:val="20"/>
      </w:rPr>
    </w:lvl>
    <w:lvl w:ilvl="1" w:tplc="5A968156">
      <w:start w:val="1"/>
      <w:numFmt w:val="bullet"/>
      <w:lvlText w:val="•"/>
      <w:lvlJc w:val="left"/>
      <w:pPr>
        <w:ind w:left="286" w:hanging="219"/>
      </w:pPr>
      <w:rPr>
        <w:rFonts w:hint="default"/>
      </w:rPr>
    </w:lvl>
    <w:lvl w:ilvl="2" w:tplc="5A46CB0A">
      <w:start w:val="1"/>
      <w:numFmt w:val="bullet"/>
      <w:lvlText w:val="•"/>
      <w:lvlJc w:val="left"/>
      <w:pPr>
        <w:ind w:left="473" w:hanging="219"/>
      </w:pPr>
      <w:rPr>
        <w:rFonts w:hint="default"/>
      </w:rPr>
    </w:lvl>
    <w:lvl w:ilvl="3" w:tplc="E7AA1AFE">
      <w:start w:val="1"/>
      <w:numFmt w:val="bullet"/>
      <w:lvlText w:val="•"/>
      <w:lvlJc w:val="left"/>
      <w:pPr>
        <w:ind w:left="660" w:hanging="219"/>
      </w:pPr>
      <w:rPr>
        <w:rFonts w:hint="default"/>
      </w:rPr>
    </w:lvl>
    <w:lvl w:ilvl="4" w:tplc="F10285F6">
      <w:start w:val="1"/>
      <w:numFmt w:val="bullet"/>
      <w:lvlText w:val="•"/>
      <w:lvlJc w:val="left"/>
      <w:pPr>
        <w:ind w:left="847" w:hanging="219"/>
      </w:pPr>
      <w:rPr>
        <w:rFonts w:hint="default"/>
      </w:rPr>
    </w:lvl>
    <w:lvl w:ilvl="5" w:tplc="AE84AAB8">
      <w:start w:val="1"/>
      <w:numFmt w:val="bullet"/>
      <w:lvlText w:val="•"/>
      <w:lvlJc w:val="left"/>
      <w:pPr>
        <w:ind w:left="1034" w:hanging="219"/>
      </w:pPr>
      <w:rPr>
        <w:rFonts w:hint="default"/>
      </w:rPr>
    </w:lvl>
    <w:lvl w:ilvl="6" w:tplc="FAEE0518">
      <w:start w:val="1"/>
      <w:numFmt w:val="bullet"/>
      <w:lvlText w:val="•"/>
      <w:lvlJc w:val="left"/>
      <w:pPr>
        <w:ind w:left="1220" w:hanging="219"/>
      </w:pPr>
      <w:rPr>
        <w:rFonts w:hint="default"/>
      </w:rPr>
    </w:lvl>
    <w:lvl w:ilvl="7" w:tplc="CD08330A">
      <w:start w:val="1"/>
      <w:numFmt w:val="bullet"/>
      <w:lvlText w:val="•"/>
      <w:lvlJc w:val="left"/>
      <w:pPr>
        <w:ind w:left="1407" w:hanging="219"/>
      </w:pPr>
      <w:rPr>
        <w:rFonts w:hint="default"/>
      </w:rPr>
    </w:lvl>
    <w:lvl w:ilvl="8" w:tplc="5FA6C134">
      <w:start w:val="1"/>
      <w:numFmt w:val="bullet"/>
      <w:lvlText w:val="•"/>
      <w:lvlJc w:val="left"/>
      <w:pPr>
        <w:ind w:left="1594" w:hanging="219"/>
      </w:pPr>
      <w:rPr>
        <w:rFonts w:hint="default"/>
      </w:rPr>
    </w:lvl>
  </w:abstractNum>
  <w:abstractNum w:abstractNumId="81" w15:restartNumberingAfterBreak="0">
    <w:nsid w:val="5EC86BEE"/>
    <w:multiLevelType w:val="hybridMultilevel"/>
    <w:tmpl w:val="A5E0074A"/>
    <w:lvl w:ilvl="0" w:tplc="E266224E">
      <w:start w:val="1"/>
      <w:numFmt w:val="decimal"/>
      <w:lvlText w:val="%1)"/>
      <w:lvlJc w:val="left"/>
      <w:pPr>
        <w:ind w:left="102" w:hanging="216"/>
      </w:pPr>
      <w:rPr>
        <w:rFonts w:ascii="Times New Roman" w:eastAsia="Times New Roman" w:hAnsi="Times New Roman" w:hint="default"/>
        <w:spacing w:val="1"/>
        <w:w w:val="99"/>
        <w:sz w:val="20"/>
        <w:szCs w:val="20"/>
      </w:rPr>
    </w:lvl>
    <w:lvl w:ilvl="1" w:tplc="725EE782">
      <w:start w:val="1"/>
      <w:numFmt w:val="bullet"/>
      <w:lvlText w:val="•"/>
      <w:lvlJc w:val="left"/>
      <w:pPr>
        <w:ind w:left="342" w:hanging="216"/>
      </w:pPr>
      <w:rPr>
        <w:rFonts w:hint="default"/>
      </w:rPr>
    </w:lvl>
    <w:lvl w:ilvl="2" w:tplc="F5FA133C">
      <w:start w:val="1"/>
      <w:numFmt w:val="bullet"/>
      <w:lvlText w:val="•"/>
      <w:lvlJc w:val="left"/>
      <w:pPr>
        <w:ind w:left="583" w:hanging="216"/>
      </w:pPr>
      <w:rPr>
        <w:rFonts w:hint="default"/>
      </w:rPr>
    </w:lvl>
    <w:lvl w:ilvl="3" w:tplc="5754CB12">
      <w:start w:val="1"/>
      <w:numFmt w:val="bullet"/>
      <w:lvlText w:val="•"/>
      <w:lvlJc w:val="left"/>
      <w:pPr>
        <w:ind w:left="824" w:hanging="216"/>
      </w:pPr>
      <w:rPr>
        <w:rFonts w:hint="default"/>
      </w:rPr>
    </w:lvl>
    <w:lvl w:ilvl="4" w:tplc="F8521E56">
      <w:start w:val="1"/>
      <w:numFmt w:val="bullet"/>
      <w:lvlText w:val="•"/>
      <w:lvlJc w:val="left"/>
      <w:pPr>
        <w:ind w:left="1064" w:hanging="216"/>
      </w:pPr>
      <w:rPr>
        <w:rFonts w:hint="default"/>
      </w:rPr>
    </w:lvl>
    <w:lvl w:ilvl="5" w:tplc="115C3A44">
      <w:start w:val="1"/>
      <w:numFmt w:val="bullet"/>
      <w:lvlText w:val="•"/>
      <w:lvlJc w:val="left"/>
      <w:pPr>
        <w:ind w:left="1305" w:hanging="216"/>
      </w:pPr>
      <w:rPr>
        <w:rFonts w:hint="default"/>
      </w:rPr>
    </w:lvl>
    <w:lvl w:ilvl="6" w:tplc="BE7E88D8">
      <w:start w:val="1"/>
      <w:numFmt w:val="bullet"/>
      <w:lvlText w:val="•"/>
      <w:lvlJc w:val="left"/>
      <w:pPr>
        <w:ind w:left="1545" w:hanging="216"/>
      </w:pPr>
      <w:rPr>
        <w:rFonts w:hint="default"/>
      </w:rPr>
    </w:lvl>
    <w:lvl w:ilvl="7" w:tplc="3C1C7F80">
      <w:start w:val="1"/>
      <w:numFmt w:val="bullet"/>
      <w:lvlText w:val="•"/>
      <w:lvlJc w:val="left"/>
      <w:pPr>
        <w:ind w:left="1786" w:hanging="216"/>
      </w:pPr>
      <w:rPr>
        <w:rFonts w:hint="default"/>
      </w:rPr>
    </w:lvl>
    <w:lvl w:ilvl="8" w:tplc="B9846D0E">
      <w:start w:val="1"/>
      <w:numFmt w:val="bullet"/>
      <w:lvlText w:val="•"/>
      <w:lvlJc w:val="left"/>
      <w:pPr>
        <w:ind w:left="2027" w:hanging="216"/>
      </w:pPr>
      <w:rPr>
        <w:rFonts w:hint="default"/>
      </w:rPr>
    </w:lvl>
  </w:abstractNum>
  <w:abstractNum w:abstractNumId="82" w15:restartNumberingAfterBreak="0">
    <w:nsid w:val="5F614B1B"/>
    <w:multiLevelType w:val="hybridMultilevel"/>
    <w:tmpl w:val="71182E4A"/>
    <w:lvl w:ilvl="0" w:tplc="74A44708">
      <w:start w:val="1"/>
      <w:numFmt w:val="decimal"/>
      <w:lvlText w:val="%1)"/>
      <w:lvlJc w:val="left"/>
      <w:pPr>
        <w:ind w:left="462" w:hanging="360"/>
      </w:pPr>
      <w:rPr>
        <w:rFonts w:cstheme="minorBidi"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83" w15:restartNumberingAfterBreak="0">
    <w:nsid w:val="624A0413"/>
    <w:multiLevelType w:val="hybridMultilevel"/>
    <w:tmpl w:val="EE0006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2E83C19"/>
    <w:multiLevelType w:val="hybridMultilevel"/>
    <w:tmpl w:val="4BC4F2C4"/>
    <w:lvl w:ilvl="0" w:tplc="04090011">
      <w:start w:val="1"/>
      <w:numFmt w:val="decimal"/>
      <w:lvlText w:val="%1)"/>
      <w:lvlJc w:val="left"/>
      <w:pPr>
        <w:ind w:left="720" w:hanging="360"/>
      </w:pPr>
      <w:rPr>
        <w:rFonts w:eastAsia="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6CB40CC"/>
    <w:multiLevelType w:val="hybridMultilevel"/>
    <w:tmpl w:val="3C5E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7D76EA1"/>
    <w:multiLevelType w:val="hybridMultilevel"/>
    <w:tmpl w:val="F4D2A4A2"/>
    <w:lvl w:ilvl="0" w:tplc="5FA80F8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80606C4"/>
    <w:multiLevelType w:val="hybridMultilevel"/>
    <w:tmpl w:val="93C45BDC"/>
    <w:lvl w:ilvl="0" w:tplc="7624D3A4">
      <w:start w:val="1"/>
      <w:numFmt w:val="decimal"/>
      <w:lvlText w:val="%1)"/>
      <w:lvlJc w:val="left"/>
      <w:pPr>
        <w:ind w:left="174" w:hanging="252"/>
      </w:pPr>
      <w:rPr>
        <w:rFonts w:ascii="Times New Roman" w:eastAsia="Times New Roman" w:hAnsi="Times New Roman" w:hint="default"/>
        <w:spacing w:val="1"/>
        <w:w w:val="99"/>
        <w:sz w:val="20"/>
        <w:szCs w:val="20"/>
      </w:rPr>
    </w:lvl>
    <w:lvl w:ilvl="1" w:tplc="B9A44564">
      <w:start w:val="1"/>
      <w:numFmt w:val="bullet"/>
      <w:lvlText w:val="•"/>
      <w:lvlJc w:val="left"/>
      <w:pPr>
        <w:ind w:left="425" w:hanging="252"/>
      </w:pPr>
      <w:rPr>
        <w:rFonts w:hint="default"/>
      </w:rPr>
    </w:lvl>
    <w:lvl w:ilvl="2" w:tplc="82DCC442">
      <w:start w:val="1"/>
      <w:numFmt w:val="bullet"/>
      <w:lvlText w:val="•"/>
      <w:lvlJc w:val="left"/>
      <w:pPr>
        <w:ind w:left="677" w:hanging="252"/>
      </w:pPr>
      <w:rPr>
        <w:rFonts w:hint="default"/>
      </w:rPr>
    </w:lvl>
    <w:lvl w:ilvl="3" w:tplc="8BFCBB58">
      <w:start w:val="1"/>
      <w:numFmt w:val="bullet"/>
      <w:lvlText w:val="•"/>
      <w:lvlJc w:val="left"/>
      <w:pPr>
        <w:ind w:left="928" w:hanging="252"/>
      </w:pPr>
      <w:rPr>
        <w:rFonts w:hint="default"/>
      </w:rPr>
    </w:lvl>
    <w:lvl w:ilvl="4" w:tplc="D786CDD0">
      <w:start w:val="1"/>
      <w:numFmt w:val="bullet"/>
      <w:lvlText w:val="•"/>
      <w:lvlJc w:val="left"/>
      <w:pPr>
        <w:ind w:left="1179" w:hanging="252"/>
      </w:pPr>
      <w:rPr>
        <w:rFonts w:hint="default"/>
      </w:rPr>
    </w:lvl>
    <w:lvl w:ilvl="5" w:tplc="5F36F934">
      <w:start w:val="1"/>
      <w:numFmt w:val="bullet"/>
      <w:lvlText w:val="•"/>
      <w:lvlJc w:val="left"/>
      <w:pPr>
        <w:ind w:left="1431" w:hanging="252"/>
      </w:pPr>
      <w:rPr>
        <w:rFonts w:hint="default"/>
      </w:rPr>
    </w:lvl>
    <w:lvl w:ilvl="6" w:tplc="D33C63A4">
      <w:start w:val="1"/>
      <w:numFmt w:val="bullet"/>
      <w:lvlText w:val="•"/>
      <w:lvlJc w:val="left"/>
      <w:pPr>
        <w:ind w:left="1682" w:hanging="252"/>
      </w:pPr>
      <w:rPr>
        <w:rFonts w:hint="default"/>
      </w:rPr>
    </w:lvl>
    <w:lvl w:ilvl="7" w:tplc="231AE9C4">
      <w:start w:val="1"/>
      <w:numFmt w:val="bullet"/>
      <w:lvlText w:val="•"/>
      <w:lvlJc w:val="left"/>
      <w:pPr>
        <w:ind w:left="1934" w:hanging="252"/>
      </w:pPr>
      <w:rPr>
        <w:rFonts w:hint="default"/>
      </w:rPr>
    </w:lvl>
    <w:lvl w:ilvl="8" w:tplc="B714F53E">
      <w:start w:val="1"/>
      <w:numFmt w:val="bullet"/>
      <w:lvlText w:val="•"/>
      <w:lvlJc w:val="left"/>
      <w:pPr>
        <w:ind w:left="2185" w:hanging="252"/>
      </w:pPr>
      <w:rPr>
        <w:rFonts w:hint="default"/>
      </w:rPr>
    </w:lvl>
  </w:abstractNum>
  <w:abstractNum w:abstractNumId="88" w15:restartNumberingAfterBreak="0">
    <w:nsid w:val="684F6514"/>
    <w:multiLevelType w:val="hybridMultilevel"/>
    <w:tmpl w:val="1D3A9D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8763D06"/>
    <w:multiLevelType w:val="hybridMultilevel"/>
    <w:tmpl w:val="5860B71C"/>
    <w:lvl w:ilvl="0" w:tplc="2CB8E4CE">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90" w15:restartNumberingAfterBreak="0">
    <w:nsid w:val="691220FE"/>
    <w:multiLevelType w:val="hybridMultilevel"/>
    <w:tmpl w:val="8F2C1EDA"/>
    <w:lvl w:ilvl="0" w:tplc="6DB06C06">
      <w:start w:val="1"/>
      <w:numFmt w:val="decimal"/>
      <w:lvlText w:val="%1)"/>
      <w:lvlJc w:val="left"/>
      <w:pPr>
        <w:ind w:left="461" w:hanging="360"/>
      </w:pPr>
      <w:rPr>
        <w:rFonts w:hint="default"/>
      </w:rPr>
    </w:lvl>
    <w:lvl w:ilvl="1" w:tplc="16EE1BFC">
      <w:start w:val="1"/>
      <w:numFmt w:val="decimal"/>
      <w:lvlText w:val="(%2)"/>
      <w:lvlJc w:val="left"/>
      <w:pPr>
        <w:ind w:left="1181" w:hanging="360"/>
      </w:pPr>
      <w:rPr>
        <w:rFonts w:hint="default"/>
      </w:r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91" w15:restartNumberingAfterBreak="0">
    <w:nsid w:val="6B6D7741"/>
    <w:multiLevelType w:val="hybridMultilevel"/>
    <w:tmpl w:val="82C08AD4"/>
    <w:lvl w:ilvl="0" w:tplc="6F905D80">
      <w:start w:val="1"/>
      <w:numFmt w:val="decimal"/>
      <w:lvlText w:val="%1)"/>
      <w:lvlJc w:val="left"/>
      <w:pPr>
        <w:ind w:left="459" w:hanging="360"/>
      </w:pPr>
    </w:lvl>
    <w:lvl w:ilvl="1" w:tplc="04090019">
      <w:start w:val="1"/>
      <w:numFmt w:val="lowerLetter"/>
      <w:lvlText w:val="%2."/>
      <w:lvlJc w:val="left"/>
      <w:pPr>
        <w:ind w:left="1179" w:hanging="360"/>
      </w:pPr>
    </w:lvl>
    <w:lvl w:ilvl="2" w:tplc="0409001B">
      <w:start w:val="1"/>
      <w:numFmt w:val="lowerRoman"/>
      <w:lvlText w:val="%3."/>
      <w:lvlJc w:val="right"/>
      <w:pPr>
        <w:ind w:left="1899" w:hanging="180"/>
      </w:pPr>
    </w:lvl>
    <w:lvl w:ilvl="3" w:tplc="0409000F">
      <w:start w:val="1"/>
      <w:numFmt w:val="decimal"/>
      <w:lvlText w:val="%4."/>
      <w:lvlJc w:val="left"/>
      <w:pPr>
        <w:ind w:left="2619" w:hanging="360"/>
      </w:pPr>
    </w:lvl>
    <w:lvl w:ilvl="4" w:tplc="04090019">
      <w:start w:val="1"/>
      <w:numFmt w:val="lowerLetter"/>
      <w:lvlText w:val="%5."/>
      <w:lvlJc w:val="left"/>
      <w:pPr>
        <w:ind w:left="3339" w:hanging="360"/>
      </w:pPr>
    </w:lvl>
    <w:lvl w:ilvl="5" w:tplc="0409001B">
      <w:start w:val="1"/>
      <w:numFmt w:val="lowerRoman"/>
      <w:lvlText w:val="%6."/>
      <w:lvlJc w:val="right"/>
      <w:pPr>
        <w:ind w:left="4059" w:hanging="180"/>
      </w:pPr>
    </w:lvl>
    <w:lvl w:ilvl="6" w:tplc="0409000F">
      <w:start w:val="1"/>
      <w:numFmt w:val="decimal"/>
      <w:lvlText w:val="%7."/>
      <w:lvlJc w:val="left"/>
      <w:pPr>
        <w:ind w:left="4779" w:hanging="360"/>
      </w:pPr>
    </w:lvl>
    <w:lvl w:ilvl="7" w:tplc="04090019">
      <w:start w:val="1"/>
      <w:numFmt w:val="lowerLetter"/>
      <w:lvlText w:val="%8."/>
      <w:lvlJc w:val="left"/>
      <w:pPr>
        <w:ind w:left="5499" w:hanging="360"/>
      </w:pPr>
    </w:lvl>
    <w:lvl w:ilvl="8" w:tplc="0409001B">
      <w:start w:val="1"/>
      <w:numFmt w:val="lowerRoman"/>
      <w:lvlText w:val="%9."/>
      <w:lvlJc w:val="right"/>
      <w:pPr>
        <w:ind w:left="6219" w:hanging="180"/>
      </w:pPr>
    </w:lvl>
  </w:abstractNum>
  <w:abstractNum w:abstractNumId="92" w15:restartNumberingAfterBreak="0">
    <w:nsid w:val="6C944712"/>
    <w:multiLevelType w:val="hybridMultilevel"/>
    <w:tmpl w:val="679887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CD91F3E"/>
    <w:multiLevelType w:val="hybridMultilevel"/>
    <w:tmpl w:val="883036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0362558"/>
    <w:multiLevelType w:val="hybridMultilevel"/>
    <w:tmpl w:val="A134C4CC"/>
    <w:lvl w:ilvl="0" w:tplc="6F56A23A">
      <w:start w:val="1"/>
      <w:numFmt w:val="decimal"/>
      <w:lvlText w:val="%1)"/>
      <w:lvlJc w:val="left"/>
      <w:pPr>
        <w:ind w:left="99" w:hanging="219"/>
      </w:pPr>
      <w:rPr>
        <w:rFonts w:ascii="Times New Roman" w:eastAsia="Times New Roman" w:hAnsi="Times New Roman" w:hint="default"/>
        <w:spacing w:val="1"/>
        <w:w w:val="99"/>
        <w:sz w:val="20"/>
        <w:szCs w:val="20"/>
      </w:rPr>
    </w:lvl>
    <w:lvl w:ilvl="1" w:tplc="3E802284">
      <w:start w:val="1"/>
      <w:numFmt w:val="bullet"/>
      <w:lvlText w:val="•"/>
      <w:lvlJc w:val="left"/>
      <w:pPr>
        <w:ind w:left="349" w:hanging="219"/>
      </w:pPr>
      <w:rPr>
        <w:rFonts w:hint="default"/>
      </w:rPr>
    </w:lvl>
    <w:lvl w:ilvl="2" w:tplc="667C3656">
      <w:start w:val="1"/>
      <w:numFmt w:val="bullet"/>
      <w:lvlText w:val="•"/>
      <w:lvlJc w:val="left"/>
      <w:pPr>
        <w:ind w:left="599" w:hanging="219"/>
      </w:pPr>
      <w:rPr>
        <w:rFonts w:hint="default"/>
      </w:rPr>
    </w:lvl>
    <w:lvl w:ilvl="3" w:tplc="E59C3CC2">
      <w:start w:val="1"/>
      <w:numFmt w:val="bullet"/>
      <w:lvlText w:val="•"/>
      <w:lvlJc w:val="left"/>
      <w:pPr>
        <w:ind w:left="849" w:hanging="219"/>
      </w:pPr>
      <w:rPr>
        <w:rFonts w:hint="default"/>
      </w:rPr>
    </w:lvl>
    <w:lvl w:ilvl="4" w:tplc="3244A538">
      <w:start w:val="1"/>
      <w:numFmt w:val="bullet"/>
      <w:lvlText w:val="•"/>
      <w:lvlJc w:val="left"/>
      <w:pPr>
        <w:ind w:left="1098" w:hanging="219"/>
      </w:pPr>
      <w:rPr>
        <w:rFonts w:hint="default"/>
      </w:rPr>
    </w:lvl>
    <w:lvl w:ilvl="5" w:tplc="CE4A7FAE">
      <w:start w:val="1"/>
      <w:numFmt w:val="bullet"/>
      <w:lvlText w:val="•"/>
      <w:lvlJc w:val="left"/>
      <w:pPr>
        <w:ind w:left="1348" w:hanging="219"/>
      </w:pPr>
      <w:rPr>
        <w:rFonts w:hint="default"/>
      </w:rPr>
    </w:lvl>
    <w:lvl w:ilvl="6" w:tplc="C56C6D26">
      <w:start w:val="1"/>
      <w:numFmt w:val="bullet"/>
      <w:lvlText w:val="•"/>
      <w:lvlJc w:val="left"/>
      <w:pPr>
        <w:ind w:left="1598" w:hanging="219"/>
      </w:pPr>
      <w:rPr>
        <w:rFonts w:hint="default"/>
      </w:rPr>
    </w:lvl>
    <w:lvl w:ilvl="7" w:tplc="DFD6A442">
      <w:start w:val="1"/>
      <w:numFmt w:val="bullet"/>
      <w:lvlText w:val="•"/>
      <w:lvlJc w:val="left"/>
      <w:pPr>
        <w:ind w:left="1847" w:hanging="219"/>
      </w:pPr>
      <w:rPr>
        <w:rFonts w:hint="default"/>
      </w:rPr>
    </w:lvl>
    <w:lvl w:ilvl="8" w:tplc="EA16007C">
      <w:start w:val="1"/>
      <w:numFmt w:val="bullet"/>
      <w:lvlText w:val="•"/>
      <w:lvlJc w:val="left"/>
      <w:pPr>
        <w:ind w:left="2097" w:hanging="219"/>
      </w:pPr>
      <w:rPr>
        <w:rFonts w:hint="default"/>
      </w:rPr>
    </w:lvl>
  </w:abstractNum>
  <w:abstractNum w:abstractNumId="95" w15:restartNumberingAfterBreak="0">
    <w:nsid w:val="73123C06"/>
    <w:multiLevelType w:val="hybridMultilevel"/>
    <w:tmpl w:val="ECDEC3A4"/>
    <w:lvl w:ilvl="0" w:tplc="F880D5CC">
      <w:start w:val="1"/>
      <w:numFmt w:val="decimal"/>
      <w:lvlText w:val="%1)"/>
      <w:lvlJc w:val="left"/>
      <w:pPr>
        <w:ind w:left="102" w:hanging="219"/>
      </w:pPr>
      <w:rPr>
        <w:rFonts w:ascii="Times New Roman" w:eastAsia="Times New Roman" w:hAnsi="Times New Roman" w:hint="default"/>
        <w:spacing w:val="1"/>
        <w:w w:val="99"/>
        <w:sz w:val="20"/>
        <w:szCs w:val="20"/>
      </w:rPr>
    </w:lvl>
    <w:lvl w:ilvl="1" w:tplc="718C97E0">
      <w:start w:val="1"/>
      <w:numFmt w:val="bullet"/>
      <w:lvlText w:val="•"/>
      <w:lvlJc w:val="left"/>
      <w:pPr>
        <w:ind w:left="342" w:hanging="219"/>
      </w:pPr>
      <w:rPr>
        <w:rFonts w:hint="default"/>
      </w:rPr>
    </w:lvl>
    <w:lvl w:ilvl="2" w:tplc="D07CD5B6">
      <w:start w:val="1"/>
      <w:numFmt w:val="bullet"/>
      <w:lvlText w:val="•"/>
      <w:lvlJc w:val="left"/>
      <w:pPr>
        <w:ind w:left="583" w:hanging="219"/>
      </w:pPr>
      <w:rPr>
        <w:rFonts w:hint="default"/>
      </w:rPr>
    </w:lvl>
    <w:lvl w:ilvl="3" w:tplc="57861B40">
      <w:start w:val="1"/>
      <w:numFmt w:val="bullet"/>
      <w:lvlText w:val="•"/>
      <w:lvlJc w:val="left"/>
      <w:pPr>
        <w:ind w:left="824" w:hanging="219"/>
      </w:pPr>
      <w:rPr>
        <w:rFonts w:hint="default"/>
      </w:rPr>
    </w:lvl>
    <w:lvl w:ilvl="4" w:tplc="DBE460D0">
      <w:start w:val="1"/>
      <w:numFmt w:val="bullet"/>
      <w:lvlText w:val="•"/>
      <w:lvlJc w:val="left"/>
      <w:pPr>
        <w:ind w:left="1064" w:hanging="219"/>
      </w:pPr>
      <w:rPr>
        <w:rFonts w:hint="default"/>
      </w:rPr>
    </w:lvl>
    <w:lvl w:ilvl="5" w:tplc="9C1201D0">
      <w:start w:val="1"/>
      <w:numFmt w:val="bullet"/>
      <w:lvlText w:val="•"/>
      <w:lvlJc w:val="left"/>
      <w:pPr>
        <w:ind w:left="1305" w:hanging="219"/>
      </w:pPr>
      <w:rPr>
        <w:rFonts w:hint="default"/>
      </w:rPr>
    </w:lvl>
    <w:lvl w:ilvl="6" w:tplc="CD2C9BB0">
      <w:start w:val="1"/>
      <w:numFmt w:val="bullet"/>
      <w:lvlText w:val="•"/>
      <w:lvlJc w:val="left"/>
      <w:pPr>
        <w:ind w:left="1545" w:hanging="219"/>
      </w:pPr>
      <w:rPr>
        <w:rFonts w:hint="default"/>
      </w:rPr>
    </w:lvl>
    <w:lvl w:ilvl="7" w:tplc="5AE69F2C">
      <w:start w:val="1"/>
      <w:numFmt w:val="bullet"/>
      <w:lvlText w:val="•"/>
      <w:lvlJc w:val="left"/>
      <w:pPr>
        <w:ind w:left="1786" w:hanging="219"/>
      </w:pPr>
      <w:rPr>
        <w:rFonts w:hint="default"/>
      </w:rPr>
    </w:lvl>
    <w:lvl w:ilvl="8" w:tplc="FFD41378">
      <w:start w:val="1"/>
      <w:numFmt w:val="bullet"/>
      <w:lvlText w:val="•"/>
      <w:lvlJc w:val="left"/>
      <w:pPr>
        <w:ind w:left="2027" w:hanging="219"/>
      </w:pPr>
      <w:rPr>
        <w:rFonts w:hint="default"/>
      </w:rPr>
    </w:lvl>
  </w:abstractNum>
  <w:abstractNum w:abstractNumId="96" w15:restartNumberingAfterBreak="0">
    <w:nsid w:val="73A3166A"/>
    <w:multiLevelType w:val="hybridMultilevel"/>
    <w:tmpl w:val="136EC4F4"/>
    <w:lvl w:ilvl="0" w:tplc="BD6457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73DA3539"/>
    <w:multiLevelType w:val="hybridMultilevel"/>
    <w:tmpl w:val="21BCA860"/>
    <w:lvl w:ilvl="0" w:tplc="04090011">
      <w:start w:val="1"/>
      <w:numFmt w:val="decimal"/>
      <w:lvlText w:val="%1)"/>
      <w:lvlJc w:val="left"/>
      <w:pPr>
        <w:ind w:left="423" w:hanging="360"/>
      </w:pPr>
      <w:rPr>
        <w:rFonts w:hint="default"/>
      </w:rPr>
    </w:lvl>
    <w:lvl w:ilvl="1" w:tplc="04090019" w:tentative="1">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98" w15:restartNumberingAfterBreak="0">
    <w:nsid w:val="745D7301"/>
    <w:multiLevelType w:val="hybridMultilevel"/>
    <w:tmpl w:val="5F3E3D8A"/>
    <w:lvl w:ilvl="0" w:tplc="BD6457D4">
      <w:start w:val="1"/>
      <w:numFmt w:val="decimal"/>
      <w:lvlText w:val="%1)"/>
      <w:lvlJc w:val="left"/>
      <w:pPr>
        <w:ind w:left="4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4DF70CF"/>
    <w:multiLevelType w:val="hybridMultilevel"/>
    <w:tmpl w:val="2376BBE0"/>
    <w:lvl w:ilvl="0" w:tplc="F2C2A8DC">
      <w:start w:val="1"/>
      <w:numFmt w:val="decimal"/>
      <w:lvlText w:val="%1)"/>
      <w:lvlJc w:val="left"/>
      <w:pPr>
        <w:ind w:left="99" w:hanging="216"/>
      </w:pPr>
      <w:rPr>
        <w:rFonts w:ascii="Times New Roman" w:eastAsia="Times New Roman" w:hAnsi="Times New Roman" w:hint="default"/>
        <w:spacing w:val="1"/>
        <w:w w:val="99"/>
        <w:sz w:val="20"/>
        <w:szCs w:val="20"/>
      </w:rPr>
    </w:lvl>
    <w:lvl w:ilvl="1" w:tplc="865ABFB0">
      <w:start w:val="1"/>
      <w:numFmt w:val="bullet"/>
      <w:lvlText w:val="•"/>
      <w:lvlJc w:val="left"/>
      <w:pPr>
        <w:ind w:left="349" w:hanging="216"/>
      </w:pPr>
      <w:rPr>
        <w:rFonts w:hint="default"/>
      </w:rPr>
    </w:lvl>
    <w:lvl w:ilvl="2" w:tplc="5C56B0AE">
      <w:start w:val="1"/>
      <w:numFmt w:val="bullet"/>
      <w:lvlText w:val="•"/>
      <w:lvlJc w:val="left"/>
      <w:pPr>
        <w:ind w:left="599" w:hanging="216"/>
      </w:pPr>
      <w:rPr>
        <w:rFonts w:hint="default"/>
      </w:rPr>
    </w:lvl>
    <w:lvl w:ilvl="3" w:tplc="AB6CC39C">
      <w:start w:val="1"/>
      <w:numFmt w:val="bullet"/>
      <w:lvlText w:val="•"/>
      <w:lvlJc w:val="left"/>
      <w:pPr>
        <w:ind w:left="849" w:hanging="216"/>
      </w:pPr>
      <w:rPr>
        <w:rFonts w:hint="default"/>
      </w:rPr>
    </w:lvl>
    <w:lvl w:ilvl="4" w:tplc="D1A40F4C">
      <w:start w:val="1"/>
      <w:numFmt w:val="bullet"/>
      <w:lvlText w:val="•"/>
      <w:lvlJc w:val="left"/>
      <w:pPr>
        <w:ind w:left="1098" w:hanging="216"/>
      </w:pPr>
      <w:rPr>
        <w:rFonts w:hint="default"/>
      </w:rPr>
    </w:lvl>
    <w:lvl w:ilvl="5" w:tplc="5738500E">
      <w:start w:val="1"/>
      <w:numFmt w:val="bullet"/>
      <w:lvlText w:val="•"/>
      <w:lvlJc w:val="left"/>
      <w:pPr>
        <w:ind w:left="1348" w:hanging="216"/>
      </w:pPr>
      <w:rPr>
        <w:rFonts w:hint="default"/>
      </w:rPr>
    </w:lvl>
    <w:lvl w:ilvl="6" w:tplc="94A61768">
      <w:start w:val="1"/>
      <w:numFmt w:val="bullet"/>
      <w:lvlText w:val="•"/>
      <w:lvlJc w:val="left"/>
      <w:pPr>
        <w:ind w:left="1598" w:hanging="216"/>
      </w:pPr>
      <w:rPr>
        <w:rFonts w:hint="default"/>
      </w:rPr>
    </w:lvl>
    <w:lvl w:ilvl="7" w:tplc="4D984688">
      <w:start w:val="1"/>
      <w:numFmt w:val="bullet"/>
      <w:lvlText w:val="•"/>
      <w:lvlJc w:val="left"/>
      <w:pPr>
        <w:ind w:left="1847" w:hanging="216"/>
      </w:pPr>
      <w:rPr>
        <w:rFonts w:hint="default"/>
      </w:rPr>
    </w:lvl>
    <w:lvl w:ilvl="8" w:tplc="2BFE11BC">
      <w:start w:val="1"/>
      <w:numFmt w:val="bullet"/>
      <w:lvlText w:val="•"/>
      <w:lvlJc w:val="left"/>
      <w:pPr>
        <w:ind w:left="2097" w:hanging="216"/>
      </w:pPr>
      <w:rPr>
        <w:rFonts w:hint="default"/>
      </w:rPr>
    </w:lvl>
  </w:abstractNum>
  <w:abstractNum w:abstractNumId="100" w15:restartNumberingAfterBreak="0">
    <w:nsid w:val="76C079D8"/>
    <w:multiLevelType w:val="hybridMultilevel"/>
    <w:tmpl w:val="48E263EE"/>
    <w:lvl w:ilvl="0" w:tplc="3D9A904A">
      <w:start w:val="1"/>
      <w:numFmt w:val="decimal"/>
      <w:lvlText w:val="%1)"/>
      <w:lvlJc w:val="left"/>
      <w:pPr>
        <w:ind w:left="99" w:hanging="219"/>
      </w:pPr>
      <w:rPr>
        <w:rFonts w:ascii="Times New Roman" w:eastAsia="Times New Roman" w:hAnsi="Times New Roman" w:hint="default"/>
        <w:spacing w:val="1"/>
        <w:w w:val="99"/>
        <w:sz w:val="20"/>
        <w:szCs w:val="20"/>
      </w:rPr>
    </w:lvl>
    <w:lvl w:ilvl="1" w:tplc="F1C26012">
      <w:start w:val="1"/>
      <w:numFmt w:val="bullet"/>
      <w:lvlText w:val="•"/>
      <w:lvlJc w:val="left"/>
      <w:pPr>
        <w:ind w:left="286" w:hanging="219"/>
      </w:pPr>
      <w:rPr>
        <w:rFonts w:hint="default"/>
      </w:rPr>
    </w:lvl>
    <w:lvl w:ilvl="2" w:tplc="09A2F646">
      <w:start w:val="1"/>
      <w:numFmt w:val="bullet"/>
      <w:lvlText w:val="•"/>
      <w:lvlJc w:val="left"/>
      <w:pPr>
        <w:ind w:left="473" w:hanging="219"/>
      </w:pPr>
      <w:rPr>
        <w:rFonts w:hint="default"/>
      </w:rPr>
    </w:lvl>
    <w:lvl w:ilvl="3" w:tplc="8EA26DB4">
      <w:start w:val="1"/>
      <w:numFmt w:val="bullet"/>
      <w:lvlText w:val="•"/>
      <w:lvlJc w:val="left"/>
      <w:pPr>
        <w:ind w:left="660" w:hanging="219"/>
      </w:pPr>
      <w:rPr>
        <w:rFonts w:hint="default"/>
      </w:rPr>
    </w:lvl>
    <w:lvl w:ilvl="4" w:tplc="FEDA8588">
      <w:start w:val="1"/>
      <w:numFmt w:val="bullet"/>
      <w:lvlText w:val="•"/>
      <w:lvlJc w:val="left"/>
      <w:pPr>
        <w:ind w:left="847" w:hanging="219"/>
      </w:pPr>
      <w:rPr>
        <w:rFonts w:hint="default"/>
      </w:rPr>
    </w:lvl>
    <w:lvl w:ilvl="5" w:tplc="19CE40DA">
      <w:start w:val="1"/>
      <w:numFmt w:val="bullet"/>
      <w:lvlText w:val="•"/>
      <w:lvlJc w:val="left"/>
      <w:pPr>
        <w:ind w:left="1034" w:hanging="219"/>
      </w:pPr>
      <w:rPr>
        <w:rFonts w:hint="default"/>
      </w:rPr>
    </w:lvl>
    <w:lvl w:ilvl="6" w:tplc="399C798A">
      <w:start w:val="1"/>
      <w:numFmt w:val="bullet"/>
      <w:lvlText w:val="•"/>
      <w:lvlJc w:val="left"/>
      <w:pPr>
        <w:ind w:left="1220" w:hanging="219"/>
      </w:pPr>
      <w:rPr>
        <w:rFonts w:hint="default"/>
      </w:rPr>
    </w:lvl>
    <w:lvl w:ilvl="7" w:tplc="3BE08DCC">
      <w:start w:val="1"/>
      <w:numFmt w:val="bullet"/>
      <w:lvlText w:val="•"/>
      <w:lvlJc w:val="left"/>
      <w:pPr>
        <w:ind w:left="1407" w:hanging="219"/>
      </w:pPr>
      <w:rPr>
        <w:rFonts w:hint="default"/>
      </w:rPr>
    </w:lvl>
    <w:lvl w:ilvl="8" w:tplc="4C84DACE">
      <w:start w:val="1"/>
      <w:numFmt w:val="bullet"/>
      <w:lvlText w:val="•"/>
      <w:lvlJc w:val="left"/>
      <w:pPr>
        <w:ind w:left="1594" w:hanging="219"/>
      </w:pPr>
      <w:rPr>
        <w:rFonts w:hint="default"/>
      </w:rPr>
    </w:lvl>
  </w:abstractNum>
  <w:abstractNum w:abstractNumId="101" w15:restartNumberingAfterBreak="0">
    <w:nsid w:val="7ACD6ACF"/>
    <w:multiLevelType w:val="hybridMultilevel"/>
    <w:tmpl w:val="A47A8396"/>
    <w:lvl w:ilvl="0" w:tplc="0CC2D132">
      <w:start w:val="1"/>
      <w:numFmt w:val="decimal"/>
      <w:lvlText w:val="%1)"/>
      <w:lvlJc w:val="left"/>
      <w:pPr>
        <w:ind w:left="821" w:hanging="360"/>
      </w:pPr>
      <w:rPr>
        <w:rFonts w:hint="default"/>
      </w:rPr>
    </w:lvl>
    <w:lvl w:ilvl="1" w:tplc="5D10A14E">
      <w:start w:val="1"/>
      <w:numFmt w:val="decimal"/>
      <w:lvlText w:val="%2."/>
      <w:lvlJc w:val="left"/>
      <w:pPr>
        <w:ind w:left="1541" w:hanging="360"/>
      </w:pPr>
      <w:rPr>
        <w:rFonts w:hint="default"/>
        <w:color w:val="auto"/>
        <w:u w:val="none"/>
      </w:r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02" w15:restartNumberingAfterBreak="0">
    <w:nsid w:val="7C714A2E"/>
    <w:multiLevelType w:val="hybridMultilevel"/>
    <w:tmpl w:val="EF401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CED52CA"/>
    <w:multiLevelType w:val="hybridMultilevel"/>
    <w:tmpl w:val="D08E8E94"/>
    <w:lvl w:ilvl="0" w:tplc="6D5CDF06">
      <w:start w:val="1"/>
      <w:numFmt w:val="decimal"/>
      <w:lvlText w:val="%1)"/>
      <w:lvlJc w:val="left"/>
      <w:pPr>
        <w:ind w:left="99" w:hanging="219"/>
      </w:pPr>
      <w:rPr>
        <w:rFonts w:ascii="Times New Roman" w:eastAsia="Times New Roman" w:hAnsi="Times New Roman" w:hint="default"/>
        <w:spacing w:val="1"/>
        <w:w w:val="99"/>
        <w:sz w:val="20"/>
        <w:szCs w:val="20"/>
      </w:rPr>
    </w:lvl>
    <w:lvl w:ilvl="1" w:tplc="7696F962">
      <w:start w:val="1"/>
      <w:numFmt w:val="bullet"/>
      <w:lvlText w:val="•"/>
      <w:lvlJc w:val="left"/>
      <w:pPr>
        <w:ind w:left="349" w:hanging="219"/>
      </w:pPr>
      <w:rPr>
        <w:rFonts w:hint="default"/>
      </w:rPr>
    </w:lvl>
    <w:lvl w:ilvl="2" w:tplc="CAF238AE">
      <w:start w:val="1"/>
      <w:numFmt w:val="bullet"/>
      <w:lvlText w:val="•"/>
      <w:lvlJc w:val="left"/>
      <w:pPr>
        <w:ind w:left="599" w:hanging="219"/>
      </w:pPr>
      <w:rPr>
        <w:rFonts w:hint="default"/>
      </w:rPr>
    </w:lvl>
    <w:lvl w:ilvl="3" w:tplc="C9DC8CCC">
      <w:start w:val="1"/>
      <w:numFmt w:val="bullet"/>
      <w:lvlText w:val="•"/>
      <w:lvlJc w:val="left"/>
      <w:pPr>
        <w:ind w:left="849" w:hanging="219"/>
      </w:pPr>
      <w:rPr>
        <w:rFonts w:hint="default"/>
      </w:rPr>
    </w:lvl>
    <w:lvl w:ilvl="4" w:tplc="E1C83D80">
      <w:start w:val="1"/>
      <w:numFmt w:val="bullet"/>
      <w:lvlText w:val="•"/>
      <w:lvlJc w:val="left"/>
      <w:pPr>
        <w:ind w:left="1098" w:hanging="219"/>
      </w:pPr>
      <w:rPr>
        <w:rFonts w:hint="default"/>
      </w:rPr>
    </w:lvl>
    <w:lvl w:ilvl="5" w:tplc="E070DE2E">
      <w:start w:val="1"/>
      <w:numFmt w:val="bullet"/>
      <w:lvlText w:val="•"/>
      <w:lvlJc w:val="left"/>
      <w:pPr>
        <w:ind w:left="1348" w:hanging="219"/>
      </w:pPr>
      <w:rPr>
        <w:rFonts w:hint="default"/>
      </w:rPr>
    </w:lvl>
    <w:lvl w:ilvl="6" w:tplc="35521078">
      <w:start w:val="1"/>
      <w:numFmt w:val="bullet"/>
      <w:lvlText w:val="•"/>
      <w:lvlJc w:val="left"/>
      <w:pPr>
        <w:ind w:left="1598" w:hanging="219"/>
      </w:pPr>
      <w:rPr>
        <w:rFonts w:hint="default"/>
      </w:rPr>
    </w:lvl>
    <w:lvl w:ilvl="7" w:tplc="19148B76">
      <w:start w:val="1"/>
      <w:numFmt w:val="bullet"/>
      <w:lvlText w:val="•"/>
      <w:lvlJc w:val="left"/>
      <w:pPr>
        <w:ind w:left="1847" w:hanging="219"/>
      </w:pPr>
      <w:rPr>
        <w:rFonts w:hint="default"/>
      </w:rPr>
    </w:lvl>
    <w:lvl w:ilvl="8" w:tplc="937ECF7A">
      <w:start w:val="1"/>
      <w:numFmt w:val="bullet"/>
      <w:lvlText w:val="•"/>
      <w:lvlJc w:val="left"/>
      <w:pPr>
        <w:ind w:left="2097" w:hanging="219"/>
      </w:pPr>
      <w:rPr>
        <w:rFonts w:hint="default"/>
      </w:rPr>
    </w:lvl>
  </w:abstractNum>
  <w:abstractNum w:abstractNumId="104" w15:restartNumberingAfterBreak="0">
    <w:nsid w:val="7D9E5787"/>
    <w:multiLevelType w:val="hybridMultilevel"/>
    <w:tmpl w:val="4FE098A6"/>
    <w:lvl w:ilvl="0" w:tplc="84DC6C5A">
      <w:start w:val="1"/>
      <w:numFmt w:val="decimal"/>
      <w:lvlText w:val="%1)"/>
      <w:lvlJc w:val="left"/>
      <w:pPr>
        <w:ind w:left="99" w:hanging="219"/>
      </w:pPr>
      <w:rPr>
        <w:rFonts w:ascii="Times New Roman" w:eastAsia="Times New Roman" w:hAnsi="Times New Roman" w:hint="default"/>
        <w:spacing w:val="1"/>
        <w:w w:val="99"/>
        <w:sz w:val="20"/>
        <w:szCs w:val="20"/>
      </w:rPr>
    </w:lvl>
    <w:lvl w:ilvl="1" w:tplc="4EF43FAC">
      <w:start w:val="1"/>
      <w:numFmt w:val="bullet"/>
      <w:lvlText w:val="•"/>
      <w:lvlJc w:val="left"/>
      <w:pPr>
        <w:ind w:left="286" w:hanging="219"/>
      </w:pPr>
      <w:rPr>
        <w:rFonts w:hint="default"/>
      </w:rPr>
    </w:lvl>
    <w:lvl w:ilvl="2" w:tplc="07FE0388">
      <w:start w:val="1"/>
      <w:numFmt w:val="bullet"/>
      <w:lvlText w:val="•"/>
      <w:lvlJc w:val="left"/>
      <w:pPr>
        <w:ind w:left="473" w:hanging="219"/>
      </w:pPr>
      <w:rPr>
        <w:rFonts w:hint="default"/>
      </w:rPr>
    </w:lvl>
    <w:lvl w:ilvl="3" w:tplc="DF5A15A0">
      <w:start w:val="1"/>
      <w:numFmt w:val="bullet"/>
      <w:lvlText w:val="•"/>
      <w:lvlJc w:val="left"/>
      <w:pPr>
        <w:ind w:left="660" w:hanging="219"/>
      </w:pPr>
      <w:rPr>
        <w:rFonts w:hint="default"/>
      </w:rPr>
    </w:lvl>
    <w:lvl w:ilvl="4" w:tplc="E70A15F8">
      <w:start w:val="1"/>
      <w:numFmt w:val="bullet"/>
      <w:lvlText w:val="•"/>
      <w:lvlJc w:val="left"/>
      <w:pPr>
        <w:ind w:left="847" w:hanging="219"/>
      </w:pPr>
      <w:rPr>
        <w:rFonts w:hint="default"/>
      </w:rPr>
    </w:lvl>
    <w:lvl w:ilvl="5" w:tplc="141E3490">
      <w:start w:val="1"/>
      <w:numFmt w:val="bullet"/>
      <w:lvlText w:val="•"/>
      <w:lvlJc w:val="left"/>
      <w:pPr>
        <w:ind w:left="1034" w:hanging="219"/>
      </w:pPr>
      <w:rPr>
        <w:rFonts w:hint="default"/>
      </w:rPr>
    </w:lvl>
    <w:lvl w:ilvl="6" w:tplc="F46456F4">
      <w:start w:val="1"/>
      <w:numFmt w:val="bullet"/>
      <w:lvlText w:val="•"/>
      <w:lvlJc w:val="left"/>
      <w:pPr>
        <w:ind w:left="1220" w:hanging="219"/>
      </w:pPr>
      <w:rPr>
        <w:rFonts w:hint="default"/>
      </w:rPr>
    </w:lvl>
    <w:lvl w:ilvl="7" w:tplc="3CDE639E">
      <w:start w:val="1"/>
      <w:numFmt w:val="bullet"/>
      <w:lvlText w:val="•"/>
      <w:lvlJc w:val="left"/>
      <w:pPr>
        <w:ind w:left="1407" w:hanging="219"/>
      </w:pPr>
      <w:rPr>
        <w:rFonts w:hint="default"/>
      </w:rPr>
    </w:lvl>
    <w:lvl w:ilvl="8" w:tplc="208CFFB4">
      <w:start w:val="1"/>
      <w:numFmt w:val="bullet"/>
      <w:lvlText w:val="•"/>
      <w:lvlJc w:val="left"/>
      <w:pPr>
        <w:ind w:left="1594" w:hanging="219"/>
      </w:pPr>
      <w:rPr>
        <w:rFonts w:hint="default"/>
      </w:rPr>
    </w:lvl>
  </w:abstractNum>
  <w:abstractNum w:abstractNumId="105" w15:restartNumberingAfterBreak="0">
    <w:nsid w:val="7DFD2095"/>
    <w:multiLevelType w:val="hybridMultilevel"/>
    <w:tmpl w:val="3A66BC0A"/>
    <w:lvl w:ilvl="0" w:tplc="6588A8BE">
      <w:start w:val="1"/>
      <w:numFmt w:val="decimal"/>
      <w:lvlText w:val="%1)"/>
      <w:lvlJc w:val="left"/>
      <w:pPr>
        <w:ind w:left="99" w:hanging="219"/>
      </w:pPr>
      <w:rPr>
        <w:rFonts w:ascii="Times New Roman" w:eastAsia="Times New Roman" w:hAnsi="Times New Roman" w:hint="default"/>
        <w:spacing w:val="1"/>
        <w:w w:val="99"/>
        <w:sz w:val="20"/>
        <w:szCs w:val="20"/>
      </w:rPr>
    </w:lvl>
    <w:lvl w:ilvl="1" w:tplc="30A0D57C">
      <w:start w:val="1"/>
      <w:numFmt w:val="bullet"/>
      <w:lvlText w:val="•"/>
      <w:lvlJc w:val="left"/>
      <w:pPr>
        <w:ind w:left="286" w:hanging="219"/>
      </w:pPr>
      <w:rPr>
        <w:rFonts w:hint="default"/>
      </w:rPr>
    </w:lvl>
    <w:lvl w:ilvl="2" w:tplc="9E1C3316">
      <w:start w:val="1"/>
      <w:numFmt w:val="bullet"/>
      <w:lvlText w:val="•"/>
      <w:lvlJc w:val="left"/>
      <w:pPr>
        <w:ind w:left="473" w:hanging="219"/>
      </w:pPr>
      <w:rPr>
        <w:rFonts w:hint="default"/>
      </w:rPr>
    </w:lvl>
    <w:lvl w:ilvl="3" w:tplc="42BA6B8E">
      <w:start w:val="1"/>
      <w:numFmt w:val="bullet"/>
      <w:lvlText w:val="•"/>
      <w:lvlJc w:val="left"/>
      <w:pPr>
        <w:ind w:left="660" w:hanging="219"/>
      </w:pPr>
      <w:rPr>
        <w:rFonts w:hint="default"/>
      </w:rPr>
    </w:lvl>
    <w:lvl w:ilvl="4" w:tplc="B340297A">
      <w:start w:val="1"/>
      <w:numFmt w:val="bullet"/>
      <w:lvlText w:val="•"/>
      <w:lvlJc w:val="left"/>
      <w:pPr>
        <w:ind w:left="847" w:hanging="219"/>
      </w:pPr>
      <w:rPr>
        <w:rFonts w:hint="default"/>
      </w:rPr>
    </w:lvl>
    <w:lvl w:ilvl="5" w:tplc="96CEC3CC">
      <w:start w:val="1"/>
      <w:numFmt w:val="bullet"/>
      <w:lvlText w:val="•"/>
      <w:lvlJc w:val="left"/>
      <w:pPr>
        <w:ind w:left="1034" w:hanging="219"/>
      </w:pPr>
      <w:rPr>
        <w:rFonts w:hint="default"/>
      </w:rPr>
    </w:lvl>
    <w:lvl w:ilvl="6" w:tplc="0A0A67D8">
      <w:start w:val="1"/>
      <w:numFmt w:val="bullet"/>
      <w:lvlText w:val="•"/>
      <w:lvlJc w:val="left"/>
      <w:pPr>
        <w:ind w:left="1220" w:hanging="219"/>
      </w:pPr>
      <w:rPr>
        <w:rFonts w:hint="default"/>
      </w:rPr>
    </w:lvl>
    <w:lvl w:ilvl="7" w:tplc="25326978">
      <w:start w:val="1"/>
      <w:numFmt w:val="bullet"/>
      <w:lvlText w:val="•"/>
      <w:lvlJc w:val="left"/>
      <w:pPr>
        <w:ind w:left="1407" w:hanging="219"/>
      </w:pPr>
      <w:rPr>
        <w:rFonts w:hint="default"/>
      </w:rPr>
    </w:lvl>
    <w:lvl w:ilvl="8" w:tplc="9E6E5FCA">
      <w:start w:val="1"/>
      <w:numFmt w:val="bullet"/>
      <w:lvlText w:val="•"/>
      <w:lvlJc w:val="left"/>
      <w:pPr>
        <w:ind w:left="1594" w:hanging="219"/>
      </w:pPr>
      <w:rPr>
        <w:rFonts w:hint="default"/>
      </w:rPr>
    </w:lvl>
  </w:abstractNum>
  <w:num w:numId="1" w16cid:durableId="411972636">
    <w:abstractNumId w:val="51"/>
  </w:num>
  <w:num w:numId="2" w16cid:durableId="1145316529">
    <w:abstractNumId w:val="49"/>
  </w:num>
  <w:num w:numId="3" w16cid:durableId="1990622463">
    <w:abstractNumId w:val="94"/>
  </w:num>
  <w:num w:numId="4" w16cid:durableId="937252342">
    <w:abstractNumId w:val="9"/>
  </w:num>
  <w:num w:numId="5" w16cid:durableId="72091788">
    <w:abstractNumId w:val="35"/>
  </w:num>
  <w:num w:numId="6" w16cid:durableId="2057315537">
    <w:abstractNumId w:val="95"/>
  </w:num>
  <w:num w:numId="7" w16cid:durableId="1178352604">
    <w:abstractNumId w:val="30"/>
  </w:num>
  <w:num w:numId="8" w16cid:durableId="1262683522">
    <w:abstractNumId w:val="79"/>
  </w:num>
  <w:num w:numId="9" w16cid:durableId="134101869">
    <w:abstractNumId w:val="41"/>
  </w:num>
  <w:num w:numId="10" w16cid:durableId="50006399">
    <w:abstractNumId w:val="15"/>
  </w:num>
  <w:num w:numId="11" w16cid:durableId="66803377">
    <w:abstractNumId w:val="99"/>
  </w:num>
  <w:num w:numId="12" w16cid:durableId="584416982">
    <w:abstractNumId w:val="67"/>
  </w:num>
  <w:num w:numId="13" w16cid:durableId="372269522">
    <w:abstractNumId w:val="27"/>
  </w:num>
  <w:num w:numId="14" w16cid:durableId="1210268482">
    <w:abstractNumId w:val="60"/>
  </w:num>
  <w:num w:numId="15" w16cid:durableId="1827286651">
    <w:abstractNumId w:val="71"/>
  </w:num>
  <w:num w:numId="16" w16cid:durableId="136411615">
    <w:abstractNumId w:val="105"/>
  </w:num>
  <w:num w:numId="17" w16cid:durableId="1839492362">
    <w:abstractNumId w:val="46"/>
  </w:num>
  <w:num w:numId="18" w16cid:durableId="1467547834">
    <w:abstractNumId w:val="43"/>
  </w:num>
  <w:num w:numId="19" w16cid:durableId="1224486282">
    <w:abstractNumId w:val="104"/>
  </w:num>
  <w:num w:numId="20" w16cid:durableId="891966534">
    <w:abstractNumId w:val="54"/>
  </w:num>
  <w:num w:numId="21" w16cid:durableId="1121725121">
    <w:abstractNumId w:val="97"/>
  </w:num>
  <w:num w:numId="22" w16cid:durableId="1103300578">
    <w:abstractNumId w:val="72"/>
  </w:num>
  <w:num w:numId="23" w16cid:durableId="501894673">
    <w:abstractNumId w:val="65"/>
  </w:num>
  <w:num w:numId="24" w16cid:durableId="2145391114">
    <w:abstractNumId w:val="62"/>
  </w:num>
  <w:num w:numId="25" w16cid:durableId="1329672719">
    <w:abstractNumId w:val="86"/>
  </w:num>
  <w:num w:numId="26" w16cid:durableId="1012104236">
    <w:abstractNumId w:val="18"/>
  </w:num>
  <w:num w:numId="27" w16cid:durableId="1638609768">
    <w:abstractNumId w:val="10"/>
  </w:num>
  <w:num w:numId="28" w16cid:durableId="1653440449">
    <w:abstractNumId w:val="52"/>
  </w:num>
  <w:num w:numId="29" w16cid:durableId="1927424076">
    <w:abstractNumId w:val="12"/>
  </w:num>
  <w:num w:numId="30" w16cid:durableId="644630481">
    <w:abstractNumId w:val="26"/>
  </w:num>
  <w:num w:numId="31" w16cid:durableId="431560114">
    <w:abstractNumId w:val="101"/>
  </w:num>
  <w:num w:numId="32" w16cid:durableId="322469363">
    <w:abstractNumId w:val="17"/>
  </w:num>
  <w:num w:numId="33" w16cid:durableId="917203521">
    <w:abstractNumId w:val="3"/>
  </w:num>
  <w:num w:numId="34" w16cid:durableId="2062173283">
    <w:abstractNumId w:val="42"/>
  </w:num>
  <w:num w:numId="35" w16cid:durableId="2007508928">
    <w:abstractNumId w:val="57"/>
  </w:num>
  <w:num w:numId="36" w16cid:durableId="1763408951">
    <w:abstractNumId w:val="61"/>
  </w:num>
  <w:num w:numId="37" w16cid:durableId="362558737">
    <w:abstractNumId w:val="7"/>
  </w:num>
  <w:num w:numId="38" w16cid:durableId="1378050716">
    <w:abstractNumId w:val="85"/>
  </w:num>
  <w:num w:numId="39" w16cid:durableId="1327594445">
    <w:abstractNumId w:val="74"/>
  </w:num>
  <w:num w:numId="40" w16cid:durableId="57022272">
    <w:abstractNumId w:val="77"/>
  </w:num>
  <w:num w:numId="41" w16cid:durableId="1397315861">
    <w:abstractNumId w:val="78"/>
  </w:num>
  <w:num w:numId="42" w16cid:durableId="1166440072">
    <w:abstractNumId w:val="19"/>
  </w:num>
  <w:num w:numId="43" w16cid:durableId="700668002">
    <w:abstractNumId w:val="16"/>
  </w:num>
  <w:num w:numId="44" w16cid:durableId="1986859499">
    <w:abstractNumId w:val="103"/>
  </w:num>
  <w:num w:numId="45" w16cid:durableId="1106196281">
    <w:abstractNumId w:val="28"/>
  </w:num>
  <w:num w:numId="46" w16cid:durableId="668479777">
    <w:abstractNumId w:val="31"/>
  </w:num>
  <w:num w:numId="47" w16cid:durableId="1255477440">
    <w:abstractNumId w:val="5"/>
  </w:num>
  <w:num w:numId="48" w16cid:durableId="825826759">
    <w:abstractNumId w:val="84"/>
  </w:num>
  <w:num w:numId="49" w16cid:durableId="759179585">
    <w:abstractNumId w:val="37"/>
  </w:num>
  <w:num w:numId="50" w16cid:durableId="1138838036">
    <w:abstractNumId w:val="76"/>
  </w:num>
  <w:num w:numId="51" w16cid:durableId="833490401">
    <w:abstractNumId w:val="23"/>
  </w:num>
  <w:num w:numId="52" w16cid:durableId="2024553367">
    <w:abstractNumId w:val="6"/>
  </w:num>
  <w:num w:numId="53" w16cid:durableId="2132091189">
    <w:abstractNumId w:val="32"/>
  </w:num>
  <w:num w:numId="54" w16cid:durableId="255986422">
    <w:abstractNumId w:val="28"/>
    <w:lvlOverride w:ilvl="0">
      <w:startOverride w:val="1"/>
    </w:lvlOverride>
    <w:lvlOverride w:ilvl="1"/>
    <w:lvlOverride w:ilvl="2"/>
    <w:lvlOverride w:ilvl="3"/>
    <w:lvlOverride w:ilvl="4"/>
    <w:lvlOverride w:ilvl="5"/>
    <w:lvlOverride w:ilvl="6"/>
    <w:lvlOverride w:ilvl="7"/>
    <w:lvlOverride w:ilvl="8"/>
  </w:num>
  <w:num w:numId="55" w16cid:durableId="528641142">
    <w:abstractNumId w:val="103"/>
    <w:lvlOverride w:ilvl="0">
      <w:startOverride w:val="1"/>
    </w:lvlOverride>
    <w:lvlOverride w:ilvl="1"/>
    <w:lvlOverride w:ilvl="2"/>
    <w:lvlOverride w:ilvl="3"/>
    <w:lvlOverride w:ilvl="4"/>
    <w:lvlOverride w:ilvl="5"/>
    <w:lvlOverride w:ilvl="6"/>
    <w:lvlOverride w:ilvl="7"/>
    <w:lvlOverride w:ilvl="8"/>
  </w:num>
  <w:num w:numId="56" w16cid:durableId="73666298">
    <w:abstractNumId w:val="87"/>
    <w:lvlOverride w:ilvl="0">
      <w:startOverride w:val="1"/>
    </w:lvlOverride>
    <w:lvlOverride w:ilvl="1"/>
    <w:lvlOverride w:ilvl="2"/>
    <w:lvlOverride w:ilvl="3"/>
    <w:lvlOverride w:ilvl="4"/>
    <w:lvlOverride w:ilvl="5"/>
    <w:lvlOverride w:ilvl="6"/>
    <w:lvlOverride w:ilvl="7"/>
    <w:lvlOverride w:ilvl="8"/>
  </w:num>
  <w:num w:numId="57" w16cid:durableId="61324402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7071405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127958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5177980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39915393">
    <w:abstractNumId w:val="40"/>
  </w:num>
  <w:num w:numId="62" w16cid:durableId="383530855">
    <w:abstractNumId w:val="66"/>
  </w:num>
  <w:num w:numId="63" w16cid:durableId="869034315">
    <w:abstractNumId w:val="63"/>
  </w:num>
  <w:num w:numId="64" w16cid:durableId="1442723395">
    <w:abstractNumId w:val="48"/>
  </w:num>
  <w:num w:numId="65" w16cid:durableId="922420284">
    <w:abstractNumId w:val="102"/>
  </w:num>
  <w:num w:numId="66" w16cid:durableId="1027826879">
    <w:abstractNumId w:val="39"/>
  </w:num>
  <w:num w:numId="67" w16cid:durableId="642932857">
    <w:abstractNumId w:val="47"/>
  </w:num>
  <w:num w:numId="68" w16cid:durableId="966084396">
    <w:abstractNumId w:val="81"/>
  </w:num>
  <w:num w:numId="69" w16cid:durableId="1384522726">
    <w:abstractNumId w:val="24"/>
  </w:num>
  <w:num w:numId="70" w16cid:durableId="821890899">
    <w:abstractNumId w:val="55"/>
  </w:num>
  <w:num w:numId="71" w16cid:durableId="19942986">
    <w:abstractNumId w:val="13"/>
  </w:num>
  <w:num w:numId="72" w16cid:durableId="325058751">
    <w:abstractNumId w:val="29"/>
  </w:num>
  <w:num w:numId="73" w16cid:durableId="420101624">
    <w:abstractNumId w:val="50"/>
  </w:num>
  <w:num w:numId="74" w16cid:durableId="410277483">
    <w:abstractNumId w:val="4"/>
  </w:num>
  <w:num w:numId="75" w16cid:durableId="2066566865">
    <w:abstractNumId w:val="64"/>
  </w:num>
  <w:num w:numId="76" w16cid:durableId="1926916527">
    <w:abstractNumId w:val="88"/>
  </w:num>
  <w:num w:numId="77" w16cid:durableId="2106144864">
    <w:abstractNumId w:val="59"/>
  </w:num>
  <w:num w:numId="78" w16cid:durableId="1135103901">
    <w:abstractNumId w:val="33"/>
  </w:num>
  <w:num w:numId="79" w16cid:durableId="732435605">
    <w:abstractNumId w:val="68"/>
  </w:num>
  <w:num w:numId="80" w16cid:durableId="1810587366">
    <w:abstractNumId w:val="98"/>
  </w:num>
  <w:num w:numId="81" w16cid:durableId="1155150594">
    <w:abstractNumId w:val="96"/>
  </w:num>
  <w:num w:numId="82" w16cid:durableId="2106686238">
    <w:abstractNumId w:val="93"/>
  </w:num>
  <w:num w:numId="83" w16cid:durableId="1296712996">
    <w:abstractNumId w:val="73"/>
  </w:num>
  <w:num w:numId="84" w16cid:durableId="1369840878">
    <w:abstractNumId w:val="83"/>
  </w:num>
  <w:num w:numId="85" w16cid:durableId="1147744915">
    <w:abstractNumId w:val="90"/>
  </w:num>
  <w:num w:numId="86" w16cid:durableId="1312055111">
    <w:abstractNumId w:val="75"/>
  </w:num>
  <w:num w:numId="87" w16cid:durableId="956912170">
    <w:abstractNumId w:val="44"/>
  </w:num>
  <w:num w:numId="88" w16cid:durableId="1754621983">
    <w:abstractNumId w:val="25"/>
  </w:num>
  <w:num w:numId="89" w16cid:durableId="1600336297">
    <w:abstractNumId w:val="53"/>
  </w:num>
  <w:num w:numId="90" w16cid:durableId="1258094991">
    <w:abstractNumId w:val="11"/>
  </w:num>
  <w:num w:numId="91" w16cid:durableId="1805586954">
    <w:abstractNumId w:val="14"/>
  </w:num>
  <w:num w:numId="92" w16cid:durableId="581179367">
    <w:abstractNumId w:val="80"/>
  </w:num>
  <w:num w:numId="93" w16cid:durableId="1280378517">
    <w:abstractNumId w:val="69"/>
  </w:num>
  <w:num w:numId="94" w16cid:durableId="89157723">
    <w:abstractNumId w:val="56"/>
  </w:num>
  <w:num w:numId="95" w16cid:durableId="1670332100">
    <w:abstractNumId w:val="70"/>
  </w:num>
  <w:num w:numId="96" w16cid:durableId="643394233">
    <w:abstractNumId w:val="100"/>
  </w:num>
  <w:num w:numId="97" w16cid:durableId="710035195">
    <w:abstractNumId w:val="92"/>
  </w:num>
  <w:num w:numId="98" w16cid:durableId="1318026478">
    <w:abstractNumId w:val="36"/>
  </w:num>
  <w:num w:numId="99" w16cid:durableId="1880582119">
    <w:abstractNumId w:val="20"/>
  </w:num>
  <w:num w:numId="100" w16cid:durableId="1321277721">
    <w:abstractNumId w:val="0"/>
  </w:num>
  <w:num w:numId="101" w16cid:durableId="1957784921">
    <w:abstractNumId w:val="1"/>
  </w:num>
  <w:num w:numId="102" w16cid:durableId="1150710795">
    <w:abstractNumId w:val="2"/>
  </w:num>
  <w:num w:numId="103" w16cid:durableId="293946982">
    <w:abstractNumId w:val="45"/>
  </w:num>
  <w:num w:numId="104" w16cid:durableId="25108700">
    <w:abstractNumId w:val="8"/>
  </w:num>
  <w:num w:numId="105" w16cid:durableId="1442996143">
    <w:abstractNumId w:val="22"/>
  </w:num>
  <w:num w:numId="106" w16cid:durableId="1352880373">
    <w:abstractNumId w:val="82"/>
  </w:num>
  <w:num w:numId="107" w16cid:durableId="1380666443">
    <w:abstractNumId w:val="38"/>
  </w:num>
  <w:num w:numId="108" w16cid:durableId="1678464343">
    <w:abstractNumId w:val="3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28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zNDI1MLE0MjMwNDFV0lEKTi0uzszPAykwrAUAFjkIyiwAAAA="/>
  </w:docVars>
  <w:rsids>
    <w:rsidRoot w:val="00302590"/>
    <w:rsid w:val="00007704"/>
    <w:rsid w:val="00011211"/>
    <w:rsid w:val="00012E1D"/>
    <w:rsid w:val="00013A82"/>
    <w:rsid w:val="000338D0"/>
    <w:rsid w:val="00034B2D"/>
    <w:rsid w:val="00042C7E"/>
    <w:rsid w:val="00043A08"/>
    <w:rsid w:val="000479C9"/>
    <w:rsid w:val="00066F08"/>
    <w:rsid w:val="00071973"/>
    <w:rsid w:val="00075655"/>
    <w:rsid w:val="0007761F"/>
    <w:rsid w:val="00080E05"/>
    <w:rsid w:val="000975E4"/>
    <w:rsid w:val="000D33A0"/>
    <w:rsid w:val="000D7AE9"/>
    <w:rsid w:val="000F13B9"/>
    <w:rsid w:val="001118B4"/>
    <w:rsid w:val="00115594"/>
    <w:rsid w:val="00125176"/>
    <w:rsid w:val="001257F5"/>
    <w:rsid w:val="00132914"/>
    <w:rsid w:val="00132E72"/>
    <w:rsid w:val="00133FE0"/>
    <w:rsid w:val="00144DDC"/>
    <w:rsid w:val="00147063"/>
    <w:rsid w:val="00155CC9"/>
    <w:rsid w:val="001734B8"/>
    <w:rsid w:val="00183A11"/>
    <w:rsid w:val="0018583B"/>
    <w:rsid w:val="0019388C"/>
    <w:rsid w:val="001967BA"/>
    <w:rsid w:val="001A3178"/>
    <w:rsid w:val="001B7E87"/>
    <w:rsid w:val="001C788B"/>
    <w:rsid w:val="001D3107"/>
    <w:rsid w:val="001D7617"/>
    <w:rsid w:val="00206790"/>
    <w:rsid w:val="002214D1"/>
    <w:rsid w:val="00223430"/>
    <w:rsid w:val="00237380"/>
    <w:rsid w:val="00246EDF"/>
    <w:rsid w:val="00253E4D"/>
    <w:rsid w:val="00261CC0"/>
    <w:rsid w:val="00284E7B"/>
    <w:rsid w:val="00292566"/>
    <w:rsid w:val="002930C2"/>
    <w:rsid w:val="00297F51"/>
    <w:rsid w:val="002D361C"/>
    <w:rsid w:val="002D5513"/>
    <w:rsid w:val="002E1BD8"/>
    <w:rsid w:val="002E1D01"/>
    <w:rsid w:val="003011F7"/>
    <w:rsid w:val="00302590"/>
    <w:rsid w:val="00311E30"/>
    <w:rsid w:val="003325BC"/>
    <w:rsid w:val="00332A09"/>
    <w:rsid w:val="003467FF"/>
    <w:rsid w:val="003469F6"/>
    <w:rsid w:val="003504D9"/>
    <w:rsid w:val="003550F0"/>
    <w:rsid w:val="00356B3D"/>
    <w:rsid w:val="0036760A"/>
    <w:rsid w:val="00375E41"/>
    <w:rsid w:val="003800B9"/>
    <w:rsid w:val="003839F0"/>
    <w:rsid w:val="00383CF5"/>
    <w:rsid w:val="003A140E"/>
    <w:rsid w:val="003B35FE"/>
    <w:rsid w:val="003C232C"/>
    <w:rsid w:val="003C39AA"/>
    <w:rsid w:val="003D2B60"/>
    <w:rsid w:val="003F2C35"/>
    <w:rsid w:val="003F6448"/>
    <w:rsid w:val="003F66D6"/>
    <w:rsid w:val="004237ED"/>
    <w:rsid w:val="00424CFD"/>
    <w:rsid w:val="00430016"/>
    <w:rsid w:val="0043539D"/>
    <w:rsid w:val="00446F1E"/>
    <w:rsid w:val="00462935"/>
    <w:rsid w:val="0046678B"/>
    <w:rsid w:val="00477499"/>
    <w:rsid w:val="004849D4"/>
    <w:rsid w:val="00486ECE"/>
    <w:rsid w:val="00487E5A"/>
    <w:rsid w:val="0049022F"/>
    <w:rsid w:val="004A33D5"/>
    <w:rsid w:val="004B6C2C"/>
    <w:rsid w:val="004C138D"/>
    <w:rsid w:val="004F71EA"/>
    <w:rsid w:val="00500F2B"/>
    <w:rsid w:val="00504288"/>
    <w:rsid w:val="005075C9"/>
    <w:rsid w:val="00507D73"/>
    <w:rsid w:val="00516C0F"/>
    <w:rsid w:val="00523A97"/>
    <w:rsid w:val="00524900"/>
    <w:rsid w:val="005274DC"/>
    <w:rsid w:val="00540C4C"/>
    <w:rsid w:val="005444D8"/>
    <w:rsid w:val="00551BD1"/>
    <w:rsid w:val="005577C2"/>
    <w:rsid w:val="00557924"/>
    <w:rsid w:val="00560083"/>
    <w:rsid w:val="00562160"/>
    <w:rsid w:val="00566DEA"/>
    <w:rsid w:val="00567491"/>
    <w:rsid w:val="00567FE1"/>
    <w:rsid w:val="00580859"/>
    <w:rsid w:val="00587796"/>
    <w:rsid w:val="00590BB0"/>
    <w:rsid w:val="005944F1"/>
    <w:rsid w:val="005975B4"/>
    <w:rsid w:val="005A2867"/>
    <w:rsid w:val="005A5C96"/>
    <w:rsid w:val="005B4E69"/>
    <w:rsid w:val="005B515B"/>
    <w:rsid w:val="005B5407"/>
    <w:rsid w:val="005C28F3"/>
    <w:rsid w:val="005D02CE"/>
    <w:rsid w:val="005D6D60"/>
    <w:rsid w:val="005D77DF"/>
    <w:rsid w:val="005E5B58"/>
    <w:rsid w:val="005E63E8"/>
    <w:rsid w:val="005E6CFF"/>
    <w:rsid w:val="00615DB6"/>
    <w:rsid w:val="006259D2"/>
    <w:rsid w:val="00642C0D"/>
    <w:rsid w:val="00651778"/>
    <w:rsid w:val="00652D0E"/>
    <w:rsid w:val="00653374"/>
    <w:rsid w:val="00666CCE"/>
    <w:rsid w:val="00667D54"/>
    <w:rsid w:val="00667EC4"/>
    <w:rsid w:val="0068292B"/>
    <w:rsid w:val="0069292C"/>
    <w:rsid w:val="00693AA3"/>
    <w:rsid w:val="006A6135"/>
    <w:rsid w:val="006A6345"/>
    <w:rsid w:val="006A644C"/>
    <w:rsid w:val="006C142E"/>
    <w:rsid w:val="006C198E"/>
    <w:rsid w:val="006C231B"/>
    <w:rsid w:val="006C688F"/>
    <w:rsid w:val="006D3695"/>
    <w:rsid w:val="006E33AA"/>
    <w:rsid w:val="007017FB"/>
    <w:rsid w:val="00710D84"/>
    <w:rsid w:val="0071639B"/>
    <w:rsid w:val="00720834"/>
    <w:rsid w:val="00724F4D"/>
    <w:rsid w:val="007253B5"/>
    <w:rsid w:val="00733A93"/>
    <w:rsid w:val="00745B00"/>
    <w:rsid w:val="00745D03"/>
    <w:rsid w:val="00754A47"/>
    <w:rsid w:val="0075519D"/>
    <w:rsid w:val="00757A6B"/>
    <w:rsid w:val="00773108"/>
    <w:rsid w:val="007816AD"/>
    <w:rsid w:val="007827BD"/>
    <w:rsid w:val="007923DF"/>
    <w:rsid w:val="007932D7"/>
    <w:rsid w:val="007A634A"/>
    <w:rsid w:val="007B42E4"/>
    <w:rsid w:val="007B4678"/>
    <w:rsid w:val="007C0290"/>
    <w:rsid w:val="007C5AA3"/>
    <w:rsid w:val="007C6444"/>
    <w:rsid w:val="007D12B5"/>
    <w:rsid w:val="007D1E54"/>
    <w:rsid w:val="007F7736"/>
    <w:rsid w:val="00812F1F"/>
    <w:rsid w:val="00850BC3"/>
    <w:rsid w:val="008564EB"/>
    <w:rsid w:val="008578C6"/>
    <w:rsid w:val="00861DB0"/>
    <w:rsid w:val="0088036A"/>
    <w:rsid w:val="00882E63"/>
    <w:rsid w:val="00885401"/>
    <w:rsid w:val="00885FD7"/>
    <w:rsid w:val="008B7A66"/>
    <w:rsid w:val="008D1059"/>
    <w:rsid w:val="008D4D55"/>
    <w:rsid w:val="009063EE"/>
    <w:rsid w:val="00932F3E"/>
    <w:rsid w:val="00933BE0"/>
    <w:rsid w:val="00963D53"/>
    <w:rsid w:val="00963EE0"/>
    <w:rsid w:val="0096473F"/>
    <w:rsid w:val="00973DBA"/>
    <w:rsid w:val="0097576F"/>
    <w:rsid w:val="00977CD5"/>
    <w:rsid w:val="009808E3"/>
    <w:rsid w:val="00984EA7"/>
    <w:rsid w:val="009869B3"/>
    <w:rsid w:val="009B23B8"/>
    <w:rsid w:val="009C50AD"/>
    <w:rsid w:val="009D1D43"/>
    <w:rsid w:val="009D4564"/>
    <w:rsid w:val="009E3C33"/>
    <w:rsid w:val="009E6F82"/>
    <w:rsid w:val="009F5877"/>
    <w:rsid w:val="009F6703"/>
    <w:rsid w:val="00A073F7"/>
    <w:rsid w:val="00A1155A"/>
    <w:rsid w:val="00A23E0D"/>
    <w:rsid w:val="00A40A36"/>
    <w:rsid w:val="00A4112C"/>
    <w:rsid w:val="00A5536D"/>
    <w:rsid w:val="00A620F8"/>
    <w:rsid w:val="00A67905"/>
    <w:rsid w:val="00A7715B"/>
    <w:rsid w:val="00A9317C"/>
    <w:rsid w:val="00A93A36"/>
    <w:rsid w:val="00A93A3A"/>
    <w:rsid w:val="00A94ABD"/>
    <w:rsid w:val="00AB31C4"/>
    <w:rsid w:val="00AC03B0"/>
    <w:rsid w:val="00AC605B"/>
    <w:rsid w:val="00AD5D7F"/>
    <w:rsid w:val="00AE2F54"/>
    <w:rsid w:val="00AF29A3"/>
    <w:rsid w:val="00AF4D59"/>
    <w:rsid w:val="00B10B11"/>
    <w:rsid w:val="00B16469"/>
    <w:rsid w:val="00B21D9A"/>
    <w:rsid w:val="00B27880"/>
    <w:rsid w:val="00B5474D"/>
    <w:rsid w:val="00B65228"/>
    <w:rsid w:val="00B66CFE"/>
    <w:rsid w:val="00B73BF3"/>
    <w:rsid w:val="00BA3DDD"/>
    <w:rsid w:val="00BB21EC"/>
    <w:rsid w:val="00BC33C4"/>
    <w:rsid w:val="00BC5FAB"/>
    <w:rsid w:val="00BD2D70"/>
    <w:rsid w:val="00BD3F17"/>
    <w:rsid w:val="00BE0FBB"/>
    <w:rsid w:val="00BE388B"/>
    <w:rsid w:val="00C26A7D"/>
    <w:rsid w:val="00C30664"/>
    <w:rsid w:val="00C4220F"/>
    <w:rsid w:val="00C44C31"/>
    <w:rsid w:val="00C613E1"/>
    <w:rsid w:val="00C64887"/>
    <w:rsid w:val="00C713EF"/>
    <w:rsid w:val="00C76080"/>
    <w:rsid w:val="00C77A13"/>
    <w:rsid w:val="00C825CE"/>
    <w:rsid w:val="00C91C8E"/>
    <w:rsid w:val="00C9618F"/>
    <w:rsid w:val="00CC3ED9"/>
    <w:rsid w:val="00CC73DD"/>
    <w:rsid w:val="00CD0D6B"/>
    <w:rsid w:val="00CD2F79"/>
    <w:rsid w:val="00CD4513"/>
    <w:rsid w:val="00CE1731"/>
    <w:rsid w:val="00CE1B05"/>
    <w:rsid w:val="00CE66CF"/>
    <w:rsid w:val="00CF0B73"/>
    <w:rsid w:val="00D0185F"/>
    <w:rsid w:val="00D05A40"/>
    <w:rsid w:val="00D46000"/>
    <w:rsid w:val="00D51DD3"/>
    <w:rsid w:val="00D52698"/>
    <w:rsid w:val="00D7096C"/>
    <w:rsid w:val="00D7352A"/>
    <w:rsid w:val="00D73A5F"/>
    <w:rsid w:val="00D91366"/>
    <w:rsid w:val="00D96B8C"/>
    <w:rsid w:val="00D96D24"/>
    <w:rsid w:val="00D9747F"/>
    <w:rsid w:val="00DB7625"/>
    <w:rsid w:val="00DB79A2"/>
    <w:rsid w:val="00DD6385"/>
    <w:rsid w:val="00DF059B"/>
    <w:rsid w:val="00DF0C57"/>
    <w:rsid w:val="00E026E2"/>
    <w:rsid w:val="00E05A92"/>
    <w:rsid w:val="00E13291"/>
    <w:rsid w:val="00E242E6"/>
    <w:rsid w:val="00E27B0C"/>
    <w:rsid w:val="00E332DF"/>
    <w:rsid w:val="00E46F06"/>
    <w:rsid w:val="00E5168B"/>
    <w:rsid w:val="00E5298B"/>
    <w:rsid w:val="00E65D4F"/>
    <w:rsid w:val="00E72330"/>
    <w:rsid w:val="00E8130F"/>
    <w:rsid w:val="00E81C28"/>
    <w:rsid w:val="00E903B1"/>
    <w:rsid w:val="00E9302C"/>
    <w:rsid w:val="00E95DF2"/>
    <w:rsid w:val="00EA098B"/>
    <w:rsid w:val="00EA1D43"/>
    <w:rsid w:val="00EA23B9"/>
    <w:rsid w:val="00EA4336"/>
    <w:rsid w:val="00EA43A1"/>
    <w:rsid w:val="00EA65CC"/>
    <w:rsid w:val="00EA6C8F"/>
    <w:rsid w:val="00EB773E"/>
    <w:rsid w:val="00EC06BF"/>
    <w:rsid w:val="00EC3F9F"/>
    <w:rsid w:val="00EC4117"/>
    <w:rsid w:val="00ED00E4"/>
    <w:rsid w:val="00EF08A1"/>
    <w:rsid w:val="00F00506"/>
    <w:rsid w:val="00F363C5"/>
    <w:rsid w:val="00F364B3"/>
    <w:rsid w:val="00F5025E"/>
    <w:rsid w:val="00F70466"/>
    <w:rsid w:val="00F76E4A"/>
    <w:rsid w:val="00F870BB"/>
    <w:rsid w:val="00F91693"/>
    <w:rsid w:val="00F92E5C"/>
    <w:rsid w:val="00FA02DC"/>
    <w:rsid w:val="00FB5147"/>
    <w:rsid w:val="00FC53C7"/>
    <w:rsid w:val="00FC7D97"/>
    <w:rsid w:val="00FC7F26"/>
    <w:rsid w:val="00FD0840"/>
    <w:rsid w:val="00FE29EA"/>
    <w:rsid w:val="00FE37EB"/>
    <w:rsid w:val="00FF7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264902"/>
  <w15:docId w15:val="{CA57D117-C080-47CB-9DDD-8D37B1A3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rsid w:val="00BE388B"/>
    <w:pPr>
      <w:spacing w:before="58"/>
      <w:jc w:val="center"/>
      <w:outlineLvl w:val="0"/>
    </w:pPr>
    <w:rPr>
      <w:rFonts w:ascii="Times New Roman" w:eastAsia="Times New Roman" w:hAnsi="Times New Roman"/>
      <w:sz w:val="28"/>
      <w:szCs w:val="26"/>
    </w:rPr>
  </w:style>
  <w:style w:type="paragraph" w:styleId="Heading2">
    <w:name w:val="heading 2"/>
    <w:basedOn w:val="Normal"/>
    <w:link w:val="Heading2Char"/>
    <w:uiPriority w:val="1"/>
    <w:qFormat/>
    <w:pPr>
      <w:ind w:left="462" w:hanging="360"/>
      <w:outlineLvl w:val="1"/>
    </w:pPr>
    <w:rPr>
      <w:rFonts w:ascii="Times New Roman" w:eastAsia="Times New Roman" w:hAnsi="Times New Roman"/>
    </w:rPr>
  </w:style>
  <w:style w:type="paragraph" w:styleId="Heading3">
    <w:name w:val="heading 3"/>
    <w:basedOn w:val="Normal"/>
    <w:link w:val="Heading3Char"/>
    <w:uiPriority w:val="1"/>
    <w:qFormat/>
    <w:pPr>
      <w:ind w:left="102"/>
      <w:outlineLvl w:val="2"/>
    </w:pPr>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2"/>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66F08"/>
    <w:rPr>
      <w:color w:val="0000FF" w:themeColor="hyperlink"/>
      <w:u w:val="single"/>
    </w:rPr>
  </w:style>
  <w:style w:type="paragraph" w:styleId="BalloonText">
    <w:name w:val="Balloon Text"/>
    <w:basedOn w:val="Normal"/>
    <w:link w:val="BalloonTextChar"/>
    <w:semiHidden/>
    <w:unhideWhenUsed/>
    <w:rsid w:val="003C232C"/>
    <w:rPr>
      <w:rFonts w:ascii="Segoe UI" w:hAnsi="Segoe UI" w:cs="Segoe UI"/>
      <w:sz w:val="18"/>
      <w:szCs w:val="18"/>
    </w:rPr>
  </w:style>
  <w:style w:type="character" w:customStyle="1" w:styleId="BalloonTextChar">
    <w:name w:val="Balloon Text Char"/>
    <w:basedOn w:val="DefaultParagraphFont"/>
    <w:link w:val="BalloonText"/>
    <w:semiHidden/>
    <w:rsid w:val="003C232C"/>
    <w:rPr>
      <w:rFonts w:ascii="Segoe UI" w:hAnsi="Segoe UI" w:cs="Segoe UI"/>
      <w:sz w:val="18"/>
      <w:szCs w:val="18"/>
    </w:rPr>
  </w:style>
  <w:style w:type="paragraph" w:styleId="Header">
    <w:name w:val="header"/>
    <w:basedOn w:val="Normal"/>
    <w:link w:val="HeaderChar"/>
    <w:uiPriority w:val="99"/>
    <w:unhideWhenUsed/>
    <w:rsid w:val="0019388C"/>
    <w:pPr>
      <w:tabs>
        <w:tab w:val="center" w:pos="4680"/>
        <w:tab w:val="right" w:pos="9360"/>
      </w:tabs>
    </w:pPr>
  </w:style>
  <w:style w:type="character" w:customStyle="1" w:styleId="HeaderChar">
    <w:name w:val="Header Char"/>
    <w:basedOn w:val="DefaultParagraphFont"/>
    <w:link w:val="Header"/>
    <w:uiPriority w:val="99"/>
    <w:rsid w:val="0019388C"/>
  </w:style>
  <w:style w:type="paragraph" w:styleId="Footer">
    <w:name w:val="footer"/>
    <w:basedOn w:val="Normal"/>
    <w:link w:val="FooterChar"/>
    <w:uiPriority w:val="99"/>
    <w:unhideWhenUsed/>
    <w:rsid w:val="0019388C"/>
    <w:pPr>
      <w:tabs>
        <w:tab w:val="center" w:pos="4680"/>
        <w:tab w:val="right" w:pos="9360"/>
      </w:tabs>
    </w:pPr>
  </w:style>
  <w:style w:type="character" w:customStyle="1" w:styleId="FooterChar">
    <w:name w:val="Footer Char"/>
    <w:basedOn w:val="DefaultParagraphFont"/>
    <w:link w:val="Footer"/>
    <w:uiPriority w:val="99"/>
    <w:rsid w:val="0019388C"/>
  </w:style>
  <w:style w:type="character" w:customStyle="1" w:styleId="Heading1Char">
    <w:name w:val="Heading 1 Char"/>
    <w:basedOn w:val="DefaultParagraphFont"/>
    <w:link w:val="Heading1"/>
    <w:uiPriority w:val="1"/>
    <w:rsid w:val="00BE388B"/>
    <w:rPr>
      <w:rFonts w:ascii="Times New Roman" w:eastAsia="Times New Roman" w:hAnsi="Times New Roman"/>
      <w:sz w:val="28"/>
      <w:szCs w:val="26"/>
    </w:rPr>
  </w:style>
  <w:style w:type="character" w:styleId="FollowedHyperlink">
    <w:name w:val="FollowedHyperlink"/>
    <w:basedOn w:val="DefaultParagraphFont"/>
    <w:uiPriority w:val="99"/>
    <w:semiHidden/>
    <w:unhideWhenUsed/>
    <w:rsid w:val="00D46000"/>
    <w:rPr>
      <w:color w:val="800080" w:themeColor="followedHyperlink"/>
      <w:u w:val="single"/>
    </w:rPr>
  </w:style>
  <w:style w:type="paragraph" w:styleId="NormalWeb">
    <w:name w:val="Normal (Web)"/>
    <w:basedOn w:val="Normal"/>
    <w:uiPriority w:val="99"/>
    <w:unhideWhenUsed/>
    <w:rsid w:val="00D46000"/>
    <w:pPr>
      <w:widowControl/>
      <w:spacing w:before="100" w:beforeAutospacing="1" w:after="100" w:afterAutospacing="1"/>
    </w:pPr>
    <w:rPr>
      <w:rFonts w:ascii="Times" w:eastAsiaTheme="minorEastAsia" w:hAnsi="Times" w:cs="Times New Roman"/>
      <w:sz w:val="20"/>
      <w:szCs w:val="20"/>
    </w:rPr>
  </w:style>
  <w:style w:type="character" w:customStyle="1" w:styleId="Heading2Char">
    <w:name w:val="Heading 2 Char"/>
    <w:basedOn w:val="DefaultParagraphFont"/>
    <w:link w:val="Heading2"/>
    <w:uiPriority w:val="1"/>
    <w:rsid w:val="00D46000"/>
    <w:rPr>
      <w:rFonts w:ascii="Times New Roman" w:eastAsia="Times New Roman" w:hAnsi="Times New Roman"/>
    </w:rPr>
  </w:style>
  <w:style w:type="character" w:customStyle="1" w:styleId="Heading3Char">
    <w:name w:val="Heading 3 Char"/>
    <w:basedOn w:val="DefaultParagraphFont"/>
    <w:link w:val="Heading3"/>
    <w:uiPriority w:val="1"/>
    <w:rsid w:val="00D46000"/>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D46000"/>
    <w:rPr>
      <w:rFonts w:ascii="Times New Roman" w:eastAsia="Times New Roman" w:hAnsi="Times New Roman"/>
      <w:sz w:val="18"/>
      <w:szCs w:val="18"/>
    </w:rPr>
  </w:style>
  <w:style w:type="character" w:styleId="CommentReference">
    <w:name w:val="annotation reference"/>
    <w:basedOn w:val="DefaultParagraphFont"/>
    <w:uiPriority w:val="99"/>
    <w:semiHidden/>
    <w:unhideWhenUsed/>
    <w:rsid w:val="00D46000"/>
    <w:rPr>
      <w:sz w:val="18"/>
      <w:szCs w:val="18"/>
    </w:rPr>
  </w:style>
  <w:style w:type="paragraph" w:styleId="CommentText">
    <w:name w:val="annotation text"/>
    <w:basedOn w:val="Normal"/>
    <w:link w:val="CommentTextChar"/>
    <w:uiPriority w:val="99"/>
    <w:unhideWhenUsed/>
    <w:rsid w:val="00D46000"/>
    <w:pPr>
      <w:widowControl/>
      <w:ind w:left="101"/>
    </w:pPr>
    <w:rPr>
      <w:sz w:val="24"/>
      <w:szCs w:val="24"/>
    </w:rPr>
  </w:style>
  <w:style w:type="character" w:customStyle="1" w:styleId="CommentTextChar">
    <w:name w:val="Comment Text Char"/>
    <w:basedOn w:val="DefaultParagraphFont"/>
    <w:link w:val="CommentText"/>
    <w:uiPriority w:val="99"/>
    <w:rsid w:val="00D46000"/>
    <w:rPr>
      <w:sz w:val="24"/>
      <w:szCs w:val="24"/>
    </w:rPr>
  </w:style>
  <w:style w:type="table" w:styleId="TableGrid">
    <w:name w:val="Table Grid"/>
    <w:basedOn w:val="TableNormal"/>
    <w:uiPriority w:val="59"/>
    <w:rsid w:val="00D46000"/>
    <w:pPr>
      <w:widowControl/>
      <w:ind w:left="101"/>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6000"/>
    <w:pPr>
      <w:widowControl/>
      <w:autoSpaceDE w:val="0"/>
      <w:autoSpaceDN w:val="0"/>
      <w:adjustRightInd w:val="0"/>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9D4564"/>
    <w:pPr>
      <w:widowControl w:val="0"/>
      <w:ind w:left="0"/>
    </w:pPr>
    <w:rPr>
      <w:b/>
      <w:bCs/>
      <w:sz w:val="20"/>
      <w:szCs w:val="20"/>
    </w:rPr>
  </w:style>
  <w:style w:type="character" w:customStyle="1" w:styleId="CommentSubjectChar">
    <w:name w:val="Comment Subject Char"/>
    <w:basedOn w:val="CommentTextChar"/>
    <w:link w:val="CommentSubject"/>
    <w:uiPriority w:val="99"/>
    <w:semiHidden/>
    <w:rsid w:val="009D4564"/>
    <w:rPr>
      <w:b/>
      <w:bCs/>
      <w:sz w:val="20"/>
      <w:szCs w:val="20"/>
    </w:rPr>
  </w:style>
  <w:style w:type="character" w:customStyle="1" w:styleId="apple-converted-space">
    <w:name w:val="apple-converted-space"/>
    <w:basedOn w:val="DefaultParagraphFont"/>
    <w:rsid w:val="00710D84"/>
  </w:style>
  <w:style w:type="character" w:styleId="UnresolvedMention">
    <w:name w:val="Unresolved Mention"/>
    <w:basedOn w:val="DefaultParagraphFont"/>
    <w:uiPriority w:val="99"/>
    <w:semiHidden/>
    <w:unhideWhenUsed/>
    <w:rsid w:val="00580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350015">
      <w:bodyDiv w:val="1"/>
      <w:marLeft w:val="0"/>
      <w:marRight w:val="0"/>
      <w:marTop w:val="0"/>
      <w:marBottom w:val="0"/>
      <w:divBdr>
        <w:top w:val="none" w:sz="0" w:space="0" w:color="auto"/>
        <w:left w:val="none" w:sz="0" w:space="0" w:color="auto"/>
        <w:bottom w:val="none" w:sz="0" w:space="0" w:color="auto"/>
        <w:right w:val="none" w:sz="0" w:space="0" w:color="auto"/>
      </w:divBdr>
    </w:div>
    <w:div w:id="2070420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graphy.dartmouth.edu/undergraduate/major-minor-and-modificatio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7413D-3815-4D21-831F-792478336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598</Words>
  <Characters>3775</Characters>
  <Application>Microsoft Office Word</Application>
  <DocSecurity>0</DocSecurity>
  <Lines>50</Lines>
  <Paragraphs>5</Paragraphs>
  <ScaleCrop>false</ScaleCrop>
  <HeadingPairs>
    <vt:vector size="2" baseType="variant">
      <vt:variant>
        <vt:lpstr>Title</vt:lpstr>
      </vt:variant>
      <vt:variant>
        <vt:i4>1</vt:i4>
      </vt:variant>
    </vt:vector>
  </HeadingPairs>
  <TitlesOfParts>
    <vt:vector size="1" baseType="lpstr">
      <vt:lpstr>Class of 2009 Postgraduate Report PUBLIC.pub</vt:lpstr>
    </vt:vector>
  </TitlesOfParts>
  <Company>Dartmouth College</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of 2009 Postgraduate Report PUBLIC.pub</dc:title>
  <dc:creator>Rodrigo_A_Ramirez</dc:creator>
  <cp:lastModifiedBy>Kelly L. Palmer</cp:lastModifiedBy>
  <cp:revision>5</cp:revision>
  <cp:lastPrinted>2014-10-16T20:47:00Z</cp:lastPrinted>
  <dcterms:created xsi:type="dcterms:W3CDTF">2023-11-05T21:58:00Z</dcterms:created>
  <dcterms:modified xsi:type="dcterms:W3CDTF">2023-11-06T17:44:00Z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2014-08-21T00:00:00Z</vt:filetime>
  </property>
  <property fmtid="{D5CDD505-2E9C-101B-9397-08002B2CF9AE}" pid="3" name="LastSaved">
    <vt:filetime>2014-09-02T00:00:00Z</vt:filetime>
  </property>
</Properties>
</file>